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body>
    <w:tbl>
      <w:tblPr>
        <w:tblStyle w:val="Standaardtabel"/>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5040"/>
        <w:gridCol w:w="315"/>
        <w:gridCol w:w="315"/>
        <w:gridCol w:w="705"/>
        <w:gridCol w:w="315"/>
        <w:gridCol w:w="1155"/>
        <w:gridCol w:w="2415"/>
      </w:tblGrid>
      <w:tr w:rsidR="5335C023" w:rsidTr="5335C023" w14:paraId="47B40200">
        <w:trPr>
          <w:trHeight w:val="300"/>
        </w:trPr>
        <w:tc>
          <w:tcPr>
            <w:tcW w:w="5040" w:type="dxa"/>
            <w:tcBorders>
              <w:top w:val="nil"/>
              <w:left w:val="nil"/>
              <w:bottom w:val="nil"/>
              <w:right w:val="nil"/>
            </w:tcBorders>
            <w:tcMar>
              <w:left w:w="90" w:type="dxa"/>
              <w:right w:w="90" w:type="dxa"/>
            </w:tcMar>
            <w:vAlign w:val="top"/>
          </w:tcPr>
          <w:p w:rsidR="5335C023" w:rsidP="5335C023" w:rsidRDefault="5335C023" w14:paraId="3ED4686B" w14:textId="3A977C76">
            <w:pPr>
              <w:widowControl w:val="0"/>
              <w:spacing w:line="276" w:lineRule="auto"/>
              <w:ind w:right="19"/>
              <w:rPr>
                <w:rFonts w:ascii="Archivo" w:hAnsi="Archivo" w:eastAsia="Archivo" w:cs="Archivo"/>
                <w:b w:val="0"/>
                <w:bCs w:val="0"/>
                <w:i w:val="0"/>
                <w:iCs w:val="0"/>
                <w:caps w:val="0"/>
                <w:smallCaps w:val="0"/>
                <w:color w:val="000000" w:themeColor="text1" w:themeTint="FF" w:themeShade="FF"/>
                <w:sz w:val="36"/>
                <w:szCs w:val="36"/>
              </w:rPr>
            </w:pPr>
            <w:r w:rsidRPr="5335C023" w:rsidR="5335C023">
              <w:rPr>
                <w:rFonts w:ascii="Archivo" w:hAnsi="Archivo" w:eastAsia="Archivo" w:cs="Archivo"/>
                <w:b w:val="1"/>
                <w:bCs w:val="1"/>
                <w:i w:val="0"/>
                <w:iCs w:val="0"/>
                <w:caps w:val="0"/>
                <w:smallCaps w:val="0"/>
                <w:color w:val="000000" w:themeColor="text1" w:themeTint="FF" w:themeShade="FF"/>
                <w:sz w:val="36"/>
                <w:szCs w:val="36"/>
                <w:lang w:val="en-GB"/>
              </w:rPr>
              <w:t>Dutch Kidney Foundation</w:t>
            </w:r>
          </w:p>
          <w:p w:rsidR="5335C023" w:rsidP="5335C023" w:rsidRDefault="5335C023" w14:paraId="0BE0322B" w14:textId="24CA29C8">
            <w:pPr>
              <w:widowControl w:val="0"/>
              <w:spacing w:line="276" w:lineRule="auto"/>
              <w:rPr>
                <w:rFonts w:ascii="Archivo" w:hAnsi="Archivo" w:eastAsia="Archivo" w:cs="Archivo"/>
                <w:b w:val="0"/>
                <w:bCs w:val="0"/>
                <w:i w:val="0"/>
                <w:iCs w:val="0"/>
                <w:caps w:val="0"/>
                <w:smallCaps w:val="0"/>
                <w:color w:val="000000" w:themeColor="text1" w:themeTint="FF" w:themeShade="FF"/>
                <w:sz w:val="36"/>
                <w:szCs w:val="36"/>
              </w:rPr>
            </w:pPr>
            <w:r w:rsidRPr="5335C023" w:rsidR="5335C023">
              <w:rPr>
                <w:rFonts w:ascii="Archivo" w:hAnsi="Archivo" w:eastAsia="Archivo" w:cs="Archivo"/>
                <w:b w:val="1"/>
                <w:bCs w:val="1"/>
                <w:i w:val="0"/>
                <w:iCs w:val="0"/>
                <w:caps w:val="0"/>
                <w:smallCaps w:val="0"/>
                <w:color w:val="000000" w:themeColor="text1" w:themeTint="FF" w:themeShade="FF"/>
                <w:sz w:val="36"/>
                <w:szCs w:val="36"/>
                <w:lang w:val="en-GB"/>
              </w:rPr>
              <w:t>Final Report form -</w:t>
            </w:r>
            <w:r w:rsidRPr="5335C023" w:rsidR="5335C023">
              <w:rPr>
                <w:rFonts w:ascii="Archivo" w:hAnsi="Archivo" w:eastAsia="Archivo" w:cs="Archivo"/>
                <w:b w:val="1"/>
                <w:bCs w:val="1"/>
                <w:i w:val="0"/>
                <w:iCs w:val="0"/>
                <w:caps w:val="0"/>
                <w:smallCaps w:val="0"/>
                <w:color w:val="D81E05"/>
                <w:sz w:val="36"/>
                <w:szCs w:val="36"/>
                <w:lang w:val="en-GB"/>
              </w:rPr>
              <w:t xml:space="preserve"> </w:t>
            </w:r>
            <w:r w:rsidRPr="5335C023" w:rsidR="0B3CC7E4">
              <w:rPr>
                <w:rFonts w:ascii="Archivo" w:hAnsi="Archivo" w:eastAsia="Times New Roman" w:cs="Archivo"/>
                <w:b w:val="1"/>
                <w:bCs w:val="1"/>
                <w:color w:val="EB0844"/>
                <w:sz w:val="36"/>
                <w:szCs w:val="36"/>
                <w:lang w:val="en-GB" w:bidi="ar-SA"/>
              </w:rPr>
              <w:t>Junior Talent</w:t>
            </w:r>
            <w:r w:rsidRPr="5335C023" w:rsidR="5335C023">
              <w:rPr>
                <w:rFonts w:ascii="Archivo" w:hAnsi="Archivo" w:eastAsia="Archivo" w:cs="Archivo"/>
                <w:b w:val="1"/>
                <w:bCs w:val="1"/>
                <w:i w:val="0"/>
                <w:iCs w:val="0"/>
                <w:caps w:val="0"/>
                <w:smallCaps w:val="0"/>
                <w:color w:val="EB0844"/>
                <w:sz w:val="36"/>
                <w:szCs w:val="36"/>
                <w:lang w:val="en-GB"/>
              </w:rPr>
              <w:t xml:space="preserve"> Grant Kolff</w:t>
            </w:r>
            <w:r w:rsidRPr="5335C023" w:rsidR="13E8D713">
              <w:rPr>
                <w:rFonts w:ascii="Archivo" w:hAnsi="Archivo" w:eastAsia="Archivo" w:cs="Archivo"/>
                <w:b w:val="1"/>
                <w:bCs w:val="1"/>
                <w:i w:val="0"/>
                <w:iCs w:val="0"/>
                <w:caps w:val="0"/>
                <w:smallCaps w:val="0"/>
                <w:color w:val="EB0844"/>
                <w:sz w:val="36"/>
                <w:szCs w:val="36"/>
                <w:lang w:val="en-GB"/>
              </w:rPr>
              <w:t>+</w:t>
            </w:r>
            <w:r w:rsidRPr="5335C023" w:rsidR="5335C023">
              <w:rPr>
                <w:rFonts w:ascii="Archivo" w:hAnsi="Archivo" w:eastAsia="Archivo" w:cs="Archivo"/>
                <w:b w:val="1"/>
                <w:bCs w:val="1"/>
                <w:i w:val="0"/>
                <w:iCs w:val="0"/>
                <w:caps w:val="0"/>
                <w:smallCaps w:val="0"/>
                <w:color w:val="000000" w:themeColor="text1" w:themeTint="FF" w:themeShade="FF"/>
                <w:sz w:val="36"/>
                <w:szCs w:val="36"/>
                <w:lang w:val="en-GB"/>
              </w:rPr>
              <w:t xml:space="preserve"> Program</w:t>
            </w:r>
          </w:p>
          <w:p w:rsidR="5335C023" w:rsidP="5335C023" w:rsidRDefault="5335C023" w14:paraId="0785C819" w14:textId="4A5DB5BB">
            <w:pPr>
              <w:widowControl w:val="0"/>
              <w:spacing w:line="276" w:lineRule="auto"/>
              <w:rPr>
                <w:rFonts w:ascii="Archivo" w:hAnsi="Archivo" w:eastAsia="Archivo" w:cs="Archivo"/>
                <w:b w:val="0"/>
                <w:bCs w:val="0"/>
                <w:i w:val="0"/>
                <w:iCs w:val="0"/>
                <w:caps w:val="0"/>
                <w:smallCaps w:val="0"/>
                <w:color w:val="000000" w:themeColor="text1" w:themeTint="FF" w:themeShade="FF"/>
                <w:sz w:val="20"/>
                <w:szCs w:val="20"/>
              </w:rPr>
            </w:pPr>
            <w:r w:rsidRPr="5335C023" w:rsidR="5335C023">
              <w:rPr>
                <w:rFonts w:ascii="Archivo" w:hAnsi="Archivo" w:eastAsia="Archivo" w:cs="Archivo"/>
                <w:b w:val="0"/>
                <w:bCs w:val="0"/>
                <w:i w:val="1"/>
                <w:iCs w:val="1"/>
                <w:caps w:val="0"/>
                <w:smallCaps w:val="0"/>
                <w:color w:val="000000" w:themeColor="text1" w:themeTint="FF" w:themeShade="FF"/>
                <w:sz w:val="20"/>
                <w:szCs w:val="20"/>
                <w:lang w:val="en-GB"/>
              </w:rPr>
              <w:t>23 July 2025</w:t>
            </w:r>
          </w:p>
          <w:p w:rsidR="5335C023" w:rsidP="5335C023" w:rsidRDefault="5335C023" w14:paraId="00BC1273" w14:textId="306C0C95">
            <w:pPr>
              <w:widowControl w:val="0"/>
              <w:rPr>
                <w:rFonts w:ascii="Archivo" w:hAnsi="Archivo" w:eastAsia="Archivo" w:cs="Archivo"/>
                <w:b w:val="0"/>
                <w:bCs w:val="0"/>
                <w:i w:val="0"/>
                <w:iCs w:val="0"/>
                <w:caps w:val="0"/>
                <w:smallCaps w:val="0"/>
                <w:color w:val="000000" w:themeColor="text1" w:themeTint="FF" w:themeShade="FF"/>
                <w:sz w:val="20"/>
                <w:szCs w:val="20"/>
              </w:rPr>
            </w:pPr>
          </w:p>
          <w:p w:rsidR="5335C023" w:rsidP="5335C023" w:rsidRDefault="5335C023" w14:paraId="245F4A25" w14:textId="0493AA12">
            <w:pPr>
              <w:widowControl w:val="0"/>
              <w:tabs>
                <w:tab w:val="left" w:leader="none" w:pos="1245"/>
              </w:tabs>
              <w:spacing w:line="200" w:lineRule="atLeast"/>
              <w:rPr>
                <w:rFonts w:ascii="Archivo" w:hAnsi="Archivo" w:eastAsia="Archivo" w:cs="Archivo"/>
                <w:b w:val="0"/>
                <w:bCs w:val="0"/>
                <w:i w:val="0"/>
                <w:iCs w:val="0"/>
                <w:caps w:val="0"/>
                <w:smallCaps w:val="0"/>
                <w:color w:val="000000" w:themeColor="text1" w:themeTint="FF" w:themeShade="FF"/>
                <w:sz w:val="20"/>
                <w:szCs w:val="20"/>
              </w:rPr>
            </w:pPr>
          </w:p>
        </w:tc>
        <w:tc>
          <w:tcPr>
            <w:tcW w:w="315" w:type="dxa"/>
            <w:tcBorders>
              <w:top w:val="nil"/>
              <w:left w:val="nil"/>
              <w:bottom w:val="nil"/>
              <w:right w:val="nil"/>
            </w:tcBorders>
            <w:tcMar>
              <w:left w:w="90" w:type="dxa"/>
              <w:right w:w="90" w:type="dxa"/>
            </w:tcMar>
            <w:vAlign w:val="top"/>
          </w:tcPr>
          <w:p w:rsidR="5335C023" w:rsidP="5335C023" w:rsidRDefault="5335C023" w14:paraId="5CF19915" w14:textId="587ACEE7">
            <w:pPr>
              <w:widowControl w:val="0"/>
              <w:tabs>
                <w:tab w:val="center" w:leader="none" w:pos="4536"/>
                <w:tab w:val="right" w:leader="none" w:pos="9072"/>
              </w:tabs>
              <w:jc w:val="center"/>
              <w:rPr>
                <w:rFonts w:ascii="Calibri" w:hAnsi="Calibri" w:eastAsia="Calibri" w:cs="Calibri"/>
                <w:b w:val="0"/>
                <w:bCs w:val="0"/>
                <w:i w:val="0"/>
                <w:iCs w:val="0"/>
                <w:caps w:val="0"/>
                <w:smallCaps w:val="0"/>
                <w:color w:val="000000" w:themeColor="text1" w:themeTint="FF" w:themeShade="FF"/>
                <w:sz w:val="22"/>
                <w:szCs w:val="22"/>
              </w:rPr>
            </w:pPr>
          </w:p>
        </w:tc>
        <w:tc>
          <w:tcPr>
            <w:tcW w:w="315" w:type="dxa"/>
            <w:tcBorders>
              <w:top w:val="nil"/>
              <w:left w:val="nil"/>
              <w:bottom w:val="nil"/>
              <w:right w:val="nil"/>
            </w:tcBorders>
            <w:tcMar>
              <w:left w:w="90" w:type="dxa"/>
              <w:right w:w="90" w:type="dxa"/>
            </w:tcMar>
            <w:vAlign w:val="top"/>
          </w:tcPr>
          <w:p w:rsidR="5335C023" w:rsidP="5335C023" w:rsidRDefault="5335C023" w14:paraId="71026D9D" w14:textId="3BD44091">
            <w:pPr>
              <w:widowControl w:val="0"/>
              <w:jc w:val="center"/>
              <w:rPr>
                <w:rFonts w:ascii="Calibri" w:hAnsi="Calibri" w:eastAsia="Calibri" w:cs="Calibri"/>
                <w:b w:val="0"/>
                <w:bCs w:val="0"/>
                <w:i w:val="0"/>
                <w:iCs w:val="0"/>
                <w:caps w:val="0"/>
                <w:smallCaps w:val="0"/>
                <w:color w:val="000000" w:themeColor="text1" w:themeTint="FF" w:themeShade="FF"/>
                <w:sz w:val="22"/>
                <w:szCs w:val="22"/>
              </w:rPr>
            </w:pPr>
          </w:p>
        </w:tc>
        <w:tc>
          <w:tcPr>
            <w:tcW w:w="705" w:type="dxa"/>
            <w:tcBorders>
              <w:top w:val="nil"/>
              <w:left w:val="nil"/>
              <w:bottom w:val="nil"/>
              <w:right w:val="nil"/>
            </w:tcBorders>
            <w:tcMar>
              <w:left w:w="90" w:type="dxa"/>
              <w:right w:w="90" w:type="dxa"/>
            </w:tcMar>
            <w:vAlign w:val="top"/>
          </w:tcPr>
          <w:p w:rsidR="5335C023" w:rsidP="5335C023" w:rsidRDefault="5335C023" w14:paraId="585C1047" w14:textId="0355A4A0">
            <w:pPr>
              <w:widowControl w:val="0"/>
              <w:jc w:val="center"/>
              <w:rPr>
                <w:rFonts w:ascii="Calibri" w:hAnsi="Calibri" w:eastAsia="Calibri" w:cs="Calibri"/>
                <w:b w:val="0"/>
                <w:bCs w:val="0"/>
                <w:i w:val="0"/>
                <w:iCs w:val="0"/>
                <w:caps w:val="0"/>
                <w:smallCaps w:val="0"/>
                <w:color w:val="000000" w:themeColor="text1" w:themeTint="FF" w:themeShade="FF"/>
                <w:sz w:val="22"/>
                <w:szCs w:val="22"/>
              </w:rPr>
            </w:pPr>
          </w:p>
        </w:tc>
        <w:tc>
          <w:tcPr>
            <w:tcW w:w="315" w:type="dxa"/>
            <w:tcBorders>
              <w:top w:val="nil"/>
              <w:left w:val="nil"/>
              <w:bottom w:val="nil"/>
              <w:right w:val="nil"/>
            </w:tcBorders>
            <w:tcMar>
              <w:left w:w="90" w:type="dxa"/>
              <w:right w:w="90" w:type="dxa"/>
            </w:tcMar>
            <w:vAlign w:val="top"/>
          </w:tcPr>
          <w:p w:rsidR="5335C023" w:rsidP="5335C023" w:rsidRDefault="5335C023" w14:paraId="7FEFB5C5" w14:textId="769CDC97">
            <w:pPr>
              <w:widowControl w:val="0"/>
              <w:jc w:val="center"/>
              <w:rPr>
                <w:rFonts w:ascii="Calibri" w:hAnsi="Calibri" w:eastAsia="Calibri" w:cs="Calibri"/>
                <w:b w:val="0"/>
                <w:bCs w:val="0"/>
                <w:i w:val="0"/>
                <w:iCs w:val="0"/>
                <w:caps w:val="0"/>
                <w:smallCaps w:val="0"/>
                <w:color w:val="000000" w:themeColor="text1" w:themeTint="FF" w:themeShade="FF"/>
                <w:sz w:val="22"/>
                <w:szCs w:val="22"/>
              </w:rPr>
            </w:pPr>
          </w:p>
        </w:tc>
        <w:tc>
          <w:tcPr>
            <w:tcW w:w="1155" w:type="dxa"/>
            <w:tcBorders>
              <w:top w:val="nil"/>
              <w:left w:val="nil"/>
              <w:bottom w:val="nil"/>
              <w:right w:val="nil"/>
            </w:tcBorders>
            <w:tcMar>
              <w:left w:w="90" w:type="dxa"/>
              <w:right w:w="90" w:type="dxa"/>
            </w:tcMar>
            <w:vAlign w:val="top"/>
          </w:tcPr>
          <w:p w:rsidR="5335C023" w:rsidP="5335C023" w:rsidRDefault="5335C023" w14:paraId="3FB206F7" w14:textId="4C7E32FB">
            <w:pPr>
              <w:widowControl w:val="0"/>
              <w:jc w:val="center"/>
              <w:rPr>
                <w:rFonts w:ascii="Calibri" w:hAnsi="Calibri" w:eastAsia="Calibri" w:cs="Calibri"/>
                <w:b w:val="0"/>
                <w:bCs w:val="0"/>
                <w:i w:val="0"/>
                <w:iCs w:val="0"/>
                <w:caps w:val="0"/>
                <w:smallCaps w:val="0"/>
                <w:color w:val="000000" w:themeColor="text1" w:themeTint="FF" w:themeShade="FF"/>
                <w:sz w:val="22"/>
                <w:szCs w:val="22"/>
              </w:rPr>
            </w:pPr>
          </w:p>
        </w:tc>
        <w:tc>
          <w:tcPr>
            <w:tcW w:w="2415" w:type="dxa"/>
            <w:tcBorders>
              <w:top w:val="nil"/>
              <w:left w:val="nil"/>
              <w:bottom w:val="nil"/>
              <w:right w:val="nil"/>
            </w:tcBorders>
            <w:tcMar>
              <w:left w:w="90" w:type="dxa"/>
              <w:right w:w="90" w:type="dxa"/>
            </w:tcMar>
            <w:vAlign w:val="top"/>
          </w:tcPr>
          <w:p w:rsidR="5335C023" w:rsidP="5335C023" w:rsidRDefault="5335C023" w14:paraId="6B98E02A" w14:textId="1601424D">
            <w:pPr>
              <w:widowControl w:val="0"/>
              <w:ind w:right="-115"/>
              <w:jc w:val="right"/>
              <w:rPr>
                <w:rFonts w:ascii="Archivo" w:hAnsi="Archivo" w:eastAsia="Archivo" w:cs="Archivo"/>
                <w:b w:val="0"/>
                <w:bCs w:val="0"/>
                <w:i w:val="0"/>
                <w:iCs w:val="0"/>
                <w:caps w:val="0"/>
                <w:smallCaps w:val="0"/>
                <w:color w:val="000000" w:themeColor="text1" w:themeTint="FF" w:themeShade="FF"/>
                <w:sz w:val="36"/>
                <w:szCs w:val="36"/>
              </w:rPr>
            </w:pPr>
            <w:r w:rsidR="5335C023">
              <w:drawing>
                <wp:inline wp14:editId="6E37A0AA" wp14:anchorId="13B8111F">
                  <wp:extent cx="1333500" cy="1095375"/>
                  <wp:effectExtent l="0" t="0" r="0" b="0"/>
                  <wp:docPr id="92864006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928640062"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691308903">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33500" cy="1095375"/>
                          </a:xfrm>
                          <a:prstGeom xmlns:a="http://schemas.openxmlformats.org/drawingml/2006/main" prst="rect">
                            <a:avLst xmlns:a="http://schemas.openxmlformats.org/drawingml/2006/main"/>
                          </a:prstGeom>
                        </pic:spPr>
                      </pic:pic>
                    </a:graphicData>
                  </a:graphic>
                </wp:inline>
              </w:drawing>
            </w:r>
          </w:p>
        </w:tc>
      </w:tr>
    </w:tbl>
    <w:p w:rsidRPr="009B7727" w:rsidR="00D255E3" w:rsidP="5335C023" w:rsidRDefault="00D255E3" w14:paraId="22B80A1D" w14:textId="105ADB27">
      <w:pPr>
        <w:pStyle w:val="TableContents"/>
        <w:spacing w:line="276" w:lineRule="auto"/>
        <w:ind w:right="19"/>
        <w:rPr>
          <w:rFonts w:ascii="Archivo" w:hAnsi="Archivo" w:cs="Archivo"/>
          <w:lang w:val="en-GB"/>
        </w:rPr>
      </w:pPr>
      <w:r w:rsidRPr="5335C023" w:rsidR="00D255E3">
        <w:rPr>
          <w:rFonts w:ascii="Archivo" w:hAnsi="Archivo" w:cs="Archivo"/>
          <w:lang w:val="en-GB"/>
        </w:rPr>
        <w:t>The Dutch Kidney Foundation (DKF) General Grant Requirements (</w:t>
      </w:r>
      <w:r w:rsidRPr="5335C023" w:rsidR="00D255E3">
        <w:rPr>
          <w:rFonts w:ascii="Archivo" w:hAnsi="Archivo" w:cs="Archivo"/>
          <w:lang w:val="en-GB"/>
        </w:rPr>
        <w:t>Subsidievoorwaarden</w:t>
      </w:r>
      <w:r w:rsidRPr="5335C023" w:rsidR="00D255E3">
        <w:rPr>
          <w:rFonts w:ascii="Archivo" w:hAnsi="Archivo" w:cs="Archivo"/>
          <w:lang w:val="en-GB"/>
        </w:rPr>
        <w:t xml:space="preserve"> Nierstichting Nederland) apply to all awarded DKF subsidies as well as all proposals for DKF subsidies. Applicability of general and other conditions of the applicant, the applicant's institute and of third parties is explicitly excluded.</w:t>
      </w:r>
    </w:p>
    <w:p w:rsidRPr="009B7727" w:rsidR="00D255E3" w:rsidP="00D255E3" w:rsidRDefault="00D255E3" w14:paraId="0968B728" w14:textId="77777777">
      <w:pPr>
        <w:spacing w:line="200" w:lineRule="atLeast"/>
        <w:rPr>
          <w:rFonts w:ascii="Archivo" w:hAnsi="Archivo" w:cs="Archivo"/>
          <w:szCs w:val="20"/>
          <w:lang w:val="en-GB"/>
        </w:rPr>
      </w:pPr>
    </w:p>
    <w:p w:rsidRPr="009B7727" w:rsidR="00D255E3" w:rsidP="00D255E3" w:rsidRDefault="00D255E3" w14:paraId="11472AFD" w14:textId="77777777">
      <w:pPr>
        <w:pStyle w:val="TableContents"/>
        <w:rPr>
          <w:rFonts w:ascii="Archivo" w:hAnsi="Archivo" w:cs="Archivo"/>
          <w:szCs w:val="20"/>
          <w:lang w:val="en-GB"/>
        </w:rPr>
      </w:pPr>
      <w:r w:rsidRPr="009B7727">
        <w:rPr>
          <w:rFonts w:ascii="Archivo" w:hAnsi="Archivo" w:cs="Archivo"/>
          <w:szCs w:val="20"/>
          <w:lang w:val="en-GB"/>
        </w:rPr>
        <w:t>Nierstichting / Dutch Kidney Foundation</w:t>
      </w:r>
    </w:p>
    <w:p w:rsidRPr="009B7727" w:rsidR="00D255E3" w:rsidP="00D255E3" w:rsidRDefault="00D255E3" w14:paraId="7248DAE3" w14:textId="77777777">
      <w:pPr>
        <w:pStyle w:val="TableContents"/>
        <w:rPr>
          <w:rFonts w:ascii="Archivo" w:hAnsi="Archivo" w:cs="Archivo"/>
          <w:szCs w:val="20"/>
          <w:lang w:val="en-GB"/>
        </w:rPr>
      </w:pPr>
      <w:r w:rsidRPr="009B7727">
        <w:rPr>
          <w:rFonts w:ascii="Archivo" w:hAnsi="Archivo" w:cs="Archivo"/>
          <w:szCs w:val="20"/>
          <w:lang w:val="en-GB"/>
        </w:rPr>
        <w:t>+31 (0)35 697 8015</w:t>
      </w:r>
    </w:p>
    <w:p w:rsidRPr="009B7727" w:rsidR="00D255E3" w:rsidP="00D255E3" w:rsidRDefault="00D255E3" w14:paraId="70023265" w14:textId="77777777">
      <w:pPr>
        <w:pStyle w:val="TableContents"/>
        <w:rPr>
          <w:rFonts w:ascii="Archivo" w:hAnsi="Archivo" w:cs="Archivo"/>
          <w:szCs w:val="20"/>
          <w:lang w:val="en-GB"/>
        </w:rPr>
      </w:pPr>
      <w:r w:rsidRPr="009B7727">
        <w:rPr>
          <w:rFonts w:ascii="Archivo" w:hAnsi="Archivo" w:cs="Archivo"/>
          <w:szCs w:val="20"/>
          <w:lang w:val="en-GB"/>
        </w:rPr>
        <w:t xml:space="preserve">research@nierstichting.nl </w:t>
      </w:r>
    </w:p>
    <w:p w:rsidRPr="009B7727" w:rsidR="00D255E3" w:rsidP="00D255E3" w:rsidRDefault="00D255E3" w14:paraId="1F543751" w14:textId="77777777">
      <w:pPr>
        <w:pStyle w:val="TableContents"/>
        <w:spacing w:line="200" w:lineRule="atLeast"/>
        <w:rPr>
          <w:rFonts w:ascii="Archivo" w:hAnsi="Archivo" w:cs="Archivo"/>
          <w:szCs w:val="20"/>
          <w:lang w:val="en-GB"/>
        </w:rPr>
      </w:pPr>
    </w:p>
    <w:p w:rsidRPr="009B7727" w:rsidR="00D255E3" w:rsidP="00D255E3" w:rsidRDefault="00D255E3" w14:paraId="7CDAE42E" w14:textId="77777777">
      <w:pPr>
        <w:pStyle w:val="TableContents"/>
        <w:spacing w:line="200" w:lineRule="atLeast"/>
        <w:rPr>
          <w:rFonts w:ascii="Archivo" w:hAnsi="Archivo" w:cs="Archivo"/>
          <w:b/>
          <w:szCs w:val="20"/>
          <w:lang w:val="en-GB"/>
        </w:rPr>
      </w:pPr>
      <w:r w:rsidRPr="009B7727">
        <w:rPr>
          <w:rFonts w:ascii="Archivo" w:hAnsi="Archivo" w:cs="Archivo"/>
          <w:b/>
          <w:szCs w:val="20"/>
          <w:lang w:val="en-GB"/>
        </w:rPr>
        <w:t xml:space="preserve">Instructions for completing and submitting this form </w:t>
      </w:r>
    </w:p>
    <w:p w:rsidRPr="009B7727" w:rsidR="00D255E3" w:rsidP="00D255E3" w:rsidRDefault="00D255E3" w14:paraId="7470BD08" w14:textId="77777777">
      <w:pPr>
        <w:pStyle w:val="TableContents"/>
        <w:spacing w:line="200" w:lineRule="atLeast"/>
        <w:rPr>
          <w:rFonts w:ascii="Archivo" w:hAnsi="Archivo" w:cs="Archivo"/>
          <w:szCs w:val="20"/>
          <w:lang w:val="en-GB"/>
        </w:rPr>
      </w:pPr>
      <w:r w:rsidRPr="009B7727">
        <w:rPr>
          <w:rFonts w:ascii="Archivo" w:hAnsi="Archivo" w:cs="Archivo"/>
          <w:szCs w:val="20"/>
          <w:lang w:val="en-GB"/>
        </w:rPr>
        <w:t>The submitted final report must meet the following conditions for acceptance:</w:t>
      </w:r>
    </w:p>
    <w:p w:rsidRPr="009B7727" w:rsidR="00D255E3" w:rsidP="00D255E3" w:rsidRDefault="00D255E3" w14:paraId="2410D3B8" w14:textId="77777777">
      <w:pPr>
        <w:pStyle w:val="TableContents"/>
        <w:numPr>
          <w:ilvl w:val="0"/>
          <w:numId w:val="19"/>
        </w:numPr>
        <w:spacing w:line="200" w:lineRule="atLeast"/>
        <w:rPr>
          <w:rFonts w:ascii="Archivo" w:hAnsi="Archivo" w:cs="Archivo"/>
          <w:szCs w:val="20"/>
          <w:lang w:val="en-GB"/>
        </w:rPr>
      </w:pPr>
      <w:r w:rsidRPr="009B7727">
        <w:rPr>
          <w:rFonts w:ascii="Archivo" w:hAnsi="Archivo" w:cs="Archivo"/>
          <w:szCs w:val="20"/>
          <w:lang w:val="en-GB"/>
        </w:rPr>
        <w:t>Maximum word counts specified are fixed limits that must not be exceeded. Please fill in the number of words used where asked.</w:t>
      </w:r>
    </w:p>
    <w:p w:rsidRPr="009B7727" w:rsidR="00D255E3" w:rsidP="00D255E3" w:rsidRDefault="00D255E3" w14:paraId="3496FE67" w14:textId="089CD324">
      <w:pPr>
        <w:pStyle w:val="TableContents"/>
        <w:numPr>
          <w:ilvl w:val="0"/>
          <w:numId w:val="19"/>
        </w:numPr>
        <w:rPr>
          <w:rFonts w:ascii="Archivo" w:hAnsi="Archivo" w:cs="Archivo"/>
          <w:szCs w:val="20"/>
          <w:lang w:val="en-GB"/>
        </w:rPr>
      </w:pPr>
      <w:r w:rsidRPr="009B7727">
        <w:rPr>
          <w:rFonts w:ascii="Archivo" w:hAnsi="Archivo" w:cs="Archivo"/>
          <w:bCs/>
          <w:color w:val="000000"/>
          <w:szCs w:val="20"/>
          <w:lang w:val="en-GB"/>
        </w:rPr>
        <w:t>Please note that Section I</w:t>
      </w:r>
      <w:r w:rsidRPr="009B7727" w:rsidR="00FE6920">
        <w:rPr>
          <w:rFonts w:ascii="Archivo" w:hAnsi="Archivo" w:cs="Archivo"/>
          <w:bCs/>
          <w:color w:val="000000"/>
          <w:szCs w:val="20"/>
          <w:lang w:val="en-GB"/>
        </w:rPr>
        <w:t>I</w:t>
      </w:r>
      <w:r w:rsidRPr="009B7727">
        <w:rPr>
          <w:rFonts w:ascii="Archivo" w:hAnsi="Archivo" w:cs="Archivo"/>
          <w:bCs/>
          <w:color w:val="000000"/>
          <w:szCs w:val="20"/>
          <w:lang w:val="en-GB"/>
        </w:rPr>
        <w:t>I.3 (</w:t>
      </w:r>
      <w:proofErr w:type="spellStart"/>
      <w:r w:rsidRPr="009B7727">
        <w:rPr>
          <w:rFonts w:ascii="Archivo" w:hAnsi="Archivo" w:cs="Archivo"/>
          <w:bCs/>
          <w:color w:val="000000"/>
          <w:szCs w:val="20"/>
          <w:lang w:val="en-GB"/>
        </w:rPr>
        <w:t>Publiekssamenvatting</w:t>
      </w:r>
      <w:proofErr w:type="spellEnd"/>
      <w:r w:rsidRPr="009B7727">
        <w:rPr>
          <w:rFonts w:ascii="Archivo" w:hAnsi="Archivo" w:cs="Archivo"/>
          <w:bCs/>
          <w:color w:val="000000"/>
          <w:szCs w:val="20"/>
          <w:lang w:val="en-GB"/>
        </w:rPr>
        <w:t xml:space="preserve"> </w:t>
      </w:r>
      <w:proofErr w:type="spellStart"/>
      <w:r w:rsidRPr="009B7727">
        <w:rPr>
          <w:rFonts w:ascii="Archivo" w:hAnsi="Archivo" w:cs="Archivo"/>
          <w:bCs/>
          <w:color w:val="000000"/>
          <w:szCs w:val="20"/>
          <w:lang w:val="en-GB"/>
        </w:rPr>
        <w:t>resultaten</w:t>
      </w:r>
      <w:proofErr w:type="spellEnd"/>
      <w:r w:rsidRPr="009B7727">
        <w:rPr>
          <w:rFonts w:ascii="Archivo" w:hAnsi="Archivo" w:cs="Archivo"/>
          <w:bCs/>
          <w:color w:val="000000"/>
          <w:szCs w:val="20"/>
          <w:lang w:val="en-GB"/>
        </w:rPr>
        <w:t xml:space="preserve"> en </w:t>
      </w:r>
      <w:proofErr w:type="spellStart"/>
      <w:r w:rsidRPr="009B7727">
        <w:rPr>
          <w:rFonts w:ascii="Archivo" w:hAnsi="Archivo" w:cs="Archivo"/>
          <w:bCs/>
          <w:color w:val="000000"/>
          <w:szCs w:val="20"/>
          <w:lang w:val="en-GB"/>
        </w:rPr>
        <w:t>conclusies</w:t>
      </w:r>
      <w:proofErr w:type="spellEnd"/>
      <w:r w:rsidRPr="009B7727">
        <w:rPr>
          <w:rFonts w:ascii="Archivo" w:hAnsi="Archivo" w:cs="Archivo"/>
          <w:bCs/>
          <w:color w:val="000000"/>
          <w:szCs w:val="20"/>
          <w:lang w:val="en-GB"/>
        </w:rPr>
        <w:t>) should be completed in Dutch.</w:t>
      </w:r>
    </w:p>
    <w:p w:rsidRPr="009B7727" w:rsidR="00D255E3" w:rsidP="00D255E3" w:rsidRDefault="00D255E3" w14:paraId="1FAA96FA" w14:textId="77777777">
      <w:pPr>
        <w:pStyle w:val="TableContents"/>
        <w:numPr>
          <w:ilvl w:val="0"/>
          <w:numId w:val="19"/>
        </w:numPr>
        <w:rPr>
          <w:rFonts w:ascii="Archivo" w:hAnsi="Archivo" w:cs="Archivo"/>
          <w:szCs w:val="20"/>
          <w:lang w:val="en-GB"/>
        </w:rPr>
      </w:pPr>
      <w:r w:rsidRPr="009B7727">
        <w:rPr>
          <w:rFonts w:ascii="Archivo" w:hAnsi="Archivo" w:cs="Archivo"/>
          <w:szCs w:val="20"/>
          <w:lang w:val="en-GB"/>
        </w:rPr>
        <w:t>Forms should be filled in using Arial 10 pt.</w:t>
      </w:r>
    </w:p>
    <w:p w:rsidRPr="009B7727" w:rsidR="00D255E3" w:rsidP="00D255E3" w:rsidRDefault="00D255E3" w14:paraId="6E6EBB53" w14:textId="77777777">
      <w:pPr>
        <w:pStyle w:val="TableContents"/>
        <w:numPr>
          <w:ilvl w:val="0"/>
          <w:numId w:val="19"/>
        </w:numPr>
        <w:spacing w:line="200" w:lineRule="atLeast"/>
        <w:rPr>
          <w:rFonts w:ascii="Archivo" w:hAnsi="Archivo" w:cs="Archivo"/>
          <w:szCs w:val="20"/>
          <w:lang w:val="en-GB"/>
        </w:rPr>
      </w:pPr>
      <w:r w:rsidRPr="009B7727">
        <w:rPr>
          <w:rFonts w:ascii="Archivo" w:hAnsi="Archivo" w:cs="Archivo"/>
          <w:szCs w:val="20"/>
          <w:lang w:val="en-GB"/>
        </w:rPr>
        <w:t>Please convert the completed application form, including electronic signatures, in a searchable PDF file. Upload the PDF file into your digital submission form in our grant management system called MIDAS. The maximum file size is 5 MB.</w:t>
      </w:r>
    </w:p>
    <w:p w:rsidRPr="009B7727" w:rsidR="00A515B0" w:rsidRDefault="00A515B0" w14:paraId="44688283" w14:textId="2AADBB3F">
      <w:pPr>
        <w:spacing w:line="200" w:lineRule="atLeast"/>
        <w:rPr>
          <w:rFonts w:ascii="Archivo" w:hAnsi="Archivo" w:cs="Archivo"/>
          <w:szCs w:val="20"/>
          <w:lang w:val="en-GB"/>
        </w:rPr>
      </w:pPr>
    </w:p>
    <w:p w:rsidRPr="009B7727" w:rsidR="007062AF" w:rsidRDefault="007062AF" w14:paraId="65F52292" w14:textId="77777777">
      <w:pPr>
        <w:spacing w:line="200" w:lineRule="atLeast"/>
        <w:rPr>
          <w:rFonts w:ascii="Archivo" w:hAnsi="Archivo" w:cs="Archivo"/>
          <w:szCs w:val="20"/>
          <w:lang w:val="en-GB"/>
        </w:rPr>
      </w:pPr>
    </w:p>
    <w:p w:rsidRPr="009B7727" w:rsidR="00D255E3" w:rsidP="00D255E3" w:rsidRDefault="00D255E3" w14:paraId="0E566B96" w14:textId="77777777">
      <w:pPr>
        <w:pStyle w:val="TableContents"/>
        <w:snapToGrid w:val="0"/>
        <w:spacing w:line="200" w:lineRule="atLeast"/>
        <w:rPr>
          <w:rFonts w:ascii="Archivo" w:hAnsi="Archivo" w:cs="Archivo"/>
          <w:szCs w:val="20"/>
          <w:lang w:val="en-GB"/>
        </w:rPr>
      </w:pPr>
      <w:r w:rsidRPr="009B7727">
        <w:rPr>
          <w:rFonts w:ascii="Archivo" w:hAnsi="Archivo" w:cs="Archivo"/>
          <w:b/>
          <w:bCs/>
          <w:szCs w:val="20"/>
          <w:lang w:val="en-GB"/>
        </w:rPr>
        <w:t>1. Project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340"/>
        <w:gridCol w:w="7310"/>
      </w:tblGrid>
      <w:tr w:rsidRPr="009B7727" w:rsidR="00D255E3" w:rsidTr="00275DC3" w14:paraId="1DEF5266" w14:textId="77777777">
        <w:tc>
          <w:tcPr>
            <w:tcW w:w="2340" w:type="dxa"/>
            <w:tcBorders>
              <w:top w:val="single" w:color="000000" w:sz="1" w:space="0"/>
              <w:left w:val="single" w:color="000000" w:sz="1" w:space="0"/>
              <w:bottom w:val="single" w:color="000000" w:sz="1" w:space="0"/>
            </w:tcBorders>
            <w:shd w:val="clear" w:color="auto" w:fill="auto"/>
          </w:tcPr>
          <w:p w:rsidRPr="009B7727" w:rsidR="00D255E3" w:rsidP="00275DC3" w:rsidRDefault="00D255E3" w14:paraId="246A1763" w14:textId="77777777">
            <w:pPr>
              <w:pStyle w:val="TableContents"/>
              <w:snapToGrid w:val="0"/>
              <w:spacing w:line="200" w:lineRule="atLeast"/>
              <w:rPr>
                <w:rFonts w:ascii="Archivo" w:hAnsi="Archivo" w:cs="Archivo"/>
                <w:szCs w:val="20"/>
                <w:lang w:val="en-GB"/>
              </w:rPr>
            </w:pPr>
            <w:r w:rsidRPr="009B7727">
              <w:rPr>
                <w:rFonts w:ascii="Archivo" w:hAnsi="Archivo" w:cs="Archivo"/>
                <w:szCs w:val="20"/>
                <w:lang w:val="en-GB"/>
              </w:rPr>
              <w:t>Project code</w:t>
            </w:r>
          </w:p>
        </w:tc>
        <w:tc>
          <w:tcPr>
            <w:tcW w:w="7310" w:type="dxa"/>
            <w:tcBorders>
              <w:top w:val="single" w:color="000000" w:sz="1" w:space="0"/>
              <w:left w:val="single" w:color="000000" w:sz="1" w:space="0"/>
              <w:bottom w:val="single" w:color="000000" w:sz="1" w:space="0"/>
              <w:right w:val="single" w:color="000000" w:sz="1" w:space="0"/>
            </w:tcBorders>
            <w:shd w:val="clear" w:color="auto" w:fill="auto"/>
          </w:tcPr>
          <w:p w:rsidRPr="009B7727" w:rsidR="00D255E3" w:rsidP="00275DC3" w:rsidRDefault="00D255E3" w14:paraId="150FE5CB" w14:textId="77777777">
            <w:pPr>
              <w:pStyle w:val="TableContents"/>
              <w:snapToGrid w:val="0"/>
              <w:spacing w:line="200" w:lineRule="atLeast"/>
              <w:rPr>
                <w:rFonts w:ascii="Archivo" w:hAnsi="Archivo" w:cs="Archivo"/>
                <w:szCs w:val="20"/>
                <w:lang w:val="en-GB"/>
              </w:rPr>
            </w:pPr>
          </w:p>
        </w:tc>
      </w:tr>
      <w:tr w:rsidRPr="009B7727" w:rsidR="00D255E3" w:rsidTr="00275DC3" w14:paraId="0D266A99" w14:textId="77777777">
        <w:tc>
          <w:tcPr>
            <w:tcW w:w="2340" w:type="dxa"/>
            <w:tcBorders>
              <w:top w:val="single" w:color="000000" w:sz="1" w:space="0"/>
              <w:left w:val="single" w:color="000000" w:sz="1" w:space="0"/>
              <w:bottom w:val="single" w:color="000000" w:sz="1" w:space="0"/>
            </w:tcBorders>
            <w:shd w:val="clear" w:color="auto" w:fill="auto"/>
          </w:tcPr>
          <w:p w:rsidRPr="009B7727" w:rsidR="00D255E3" w:rsidP="00275DC3" w:rsidRDefault="00D255E3" w14:paraId="0138C8A2" w14:textId="77777777">
            <w:pPr>
              <w:pStyle w:val="TableContents"/>
              <w:snapToGrid w:val="0"/>
              <w:spacing w:line="200" w:lineRule="atLeast"/>
              <w:rPr>
                <w:rFonts w:ascii="Archivo" w:hAnsi="Archivo" w:cs="Archivo"/>
                <w:szCs w:val="20"/>
                <w:lang w:val="en-GB"/>
              </w:rPr>
            </w:pPr>
            <w:r w:rsidRPr="009B7727">
              <w:rPr>
                <w:rFonts w:ascii="Archivo" w:hAnsi="Archivo" w:cs="Archivo"/>
                <w:szCs w:val="20"/>
                <w:lang w:val="en-GB"/>
              </w:rPr>
              <w:t>Project title</w:t>
            </w:r>
          </w:p>
        </w:tc>
        <w:tc>
          <w:tcPr>
            <w:tcW w:w="7310" w:type="dxa"/>
            <w:tcBorders>
              <w:top w:val="single" w:color="000000" w:sz="1" w:space="0"/>
              <w:left w:val="single" w:color="000000" w:sz="1" w:space="0"/>
              <w:bottom w:val="single" w:color="000000" w:sz="1" w:space="0"/>
              <w:right w:val="single" w:color="000000" w:sz="1" w:space="0"/>
            </w:tcBorders>
            <w:shd w:val="clear" w:color="auto" w:fill="auto"/>
          </w:tcPr>
          <w:p w:rsidRPr="009B7727" w:rsidR="00D255E3" w:rsidP="00275DC3" w:rsidRDefault="00D255E3" w14:paraId="7A759D74" w14:textId="77777777">
            <w:pPr>
              <w:pStyle w:val="TableContents"/>
              <w:snapToGrid w:val="0"/>
              <w:spacing w:line="200" w:lineRule="atLeast"/>
              <w:rPr>
                <w:rFonts w:ascii="Archivo" w:hAnsi="Archivo" w:cs="Archivo"/>
                <w:szCs w:val="20"/>
                <w:lang w:val="en-GB"/>
              </w:rPr>
            </w:pPr>
          </w:p>
        </w:tc>
      </w:tr>
      <w:tr w:rsidRPr="009B7727" w:rsidR="00D255E3" w:rsidTr="00275DC3" w14:paraId="58F90F58" w14:textId="77777777">
        <w:tc>
          <w:tcPr>
            <w:tcW w:w="2340" w:type="dxa"/>
            <w:tcBorders>
              <w:top w:val="single" w:color="000000" w:sz="1" w:space="0"/>
              <w:left w:val="single" w:color="000000" w:sz="1" w:space="0"/>
              <w:bottom w:val="single" w:color="000000" w:sz="1" w:space="0"/>
            </w:tcBorders>
            <w:shd w:val="clear" w:color="auto" w:fill="auto"/>
          </w:tcPr>
          <w:p w:rsidRPr="009B7727" w:rsidR="00D255E3" w:rsidP="00275DC3" w:rsidRDefault="00D255E3" w14:paraId="15D42D8D" w14:textId="77777777">
            <w:pPr>
              <w:pStyle w:val="TableContents"/>
              <w:snapToGrid w:val="0"/>
              <w:spacing w:line="200" w:lineRule="atLeast"/>
              <w:rPr>
                <w:rFonts w:ascii="Archivo" w:hAnsi="Archivo" w:cs="Archivo"/>
                <w:szCs w:val="20"/>
                <w:lang w:val="en-GB"/>
              </w:rPr>
            </w:pPr>
            <w:r w:rsidRPr="009B7727">
              <w:rPr>
                <w:rFonts w:ascii="Archivo" w:hAnsi="Archivo" w:cs="Archivo"/>
                <w:bCs/>
                <w:szCs w:val="20"/>
                <w:lang w:val="en-GB"/>
              </w:rPr>
              <w:t>Acronym (optional)</w:t>
            </w:r>
          </w:p>
        </w:tc>
        <w:tc>
          <w:tcPr>
            <w:tcW w:w="7310" w:type="dxa"/>
            <w:tcBorders>
              <w:top w:val="single" w:color="000000" w:sz="1" w:space="0"/>
              <w:left w:val="single" w:color="000000" w:sz="1" w:space="0"/>
              <w:bottom w:val="single" w:color="000000" w:sz="1" w:space="0"/>
              <w:right w:val="single" w:color="000000" w:sz="1" w:space="0"/>
            </w:tcBorders>
            <w:shd w:val="clear" w:color="auto" w:fill="auto"/>
          </w:tcPr>
          <w:p w:rsidRPr="009B7727" w:rsidR="00D255E3" w:rsidP="00275DC3" w:rsidRDefault="00D255E3" w14:paraId="07E43605" w14:textId="77777777">
            <w:pPr>
              <w:pStyle w:val="TableContents"/>
              <w:snapToGrid w:val="0"/>
              <w:spacing w:line="200" w:lineRule="atLeast"/>
              <w:rPr>
                <w:rFonts w:ascii="Archivo" w:hAnsi="Archivo" w:cs="Archivo"/>
                <w:szCs w:val="20"/>
                <w:lang w:val="en-GB"/>
              </w:rPr>
            </w:pPr>
          </w:p>
        </w:tc>
      </w:tr>
      <w:tr w:rsidRPr="009B7727" w:rsidR="00D255E3" w:rsidTr="00275DC3" w14:paraId="179E04CC" w14:textId="77777777">
        <w:tc>
          <w:tcPr>
            <w:tcW w:w="2340" w:type="dxa"/>
            <w:tcBorders>
              <w:top w:val="single" w:color="000000" w:sz="1" w:space="0"/>
              <w:left w:val="single" w:color="000000" w:sz="1" w:space="0"/>
              <w:bottom w:val="single" w:color="000000" w:sz="1" w:space="0"/>
            </w:tcBorders>
            <w:shd w:val="clear" w:color="auto" w:fill="auto"/>
          </w:tcPr>
          <w:p w:rsidRPr="009B7727" w:rsidR="00D255E3" w:rsidP="00275DC3" w:rsidRDefault="00D255E3" w14:paraId="65CE7F47" w14:textId="77777777">
            <w:pPr>
              <w:pStyle w:val="TableContents"/>
              <w:snapToGrid w:val="0"/>
              <w:spacing w:line="200" w:lineRule="atLeast"/>
              <w:rPr>
                <w:rFonts w:ascii="Archivo" w:hAnsi="Archivo" w:cs="Archivo"/>
                <w:bCs/>
                <w:szCs w:val="20"/>
                <w:lang w:val="en-GB"/>
              </w:rPr>
            </w:pPr>
            <w:r w:rsidRPr="009B7727">
              <w:rPr>
                <w:rFonts w:ascii="Archivo" w:hAnsi="Archivo" w:cs="Archivo"/>
                <w:bCs/>
                <w:szCs w:val="20"/>
                <w:lang w:val="en-GB"/>
              </w:rPr>
              <w:t>DKF budget</w:t>
            </w:r>
          </w:p>
        </w:tc>
        <w:tc>
          <w:tcPr>
            <w:tcW w:w="7310" w:type="dxa"/>
            <w:tcBorders>
              <w:top w:val="single" w:color="000000" w:sz="1" w:space="0"/>
              <w:left w:val="single" w:color="000000" w:sz="1" w:space="0"/>
              <w:bottom w:val="single" w:color="000000" w:sz="1" w:space="0"/>
              <w:right w:val="single" w:color="000000" w:sz="1" w:space="0"/>
            </w:tcBorders>
            <w:shd w:val="clear" w:color="auto" w:fill="auto"/>
          </w:tcPr>
          <w:p w:rsidRPr="009B7727" w:rsidR="00D255E3" w:rsidP="00275DC3" w:rsidRDefault="00D255E3" w14:paraId="3DF5BE9B" w14:textId="77777777">
            <w:pPr>
              <w:pStyle w:val="TableContents"/>
              <w:snapToGrid w:val="0"/>
              <w:spacing w:line="200" w:lineRule="atLeast"/>
              <w:rPr>
                <w:rFonts w:ascii="Archivo" w:hAnsi="Archivo" w:cs="Archivo"/>
                <w:szCs w:val="20"/>
                <w:lang w:val="en-GB"/>
              </w:rPr>
            </w:pPr>
          </w:p>
        </w:tc>
      </w:tr>
      <w:tr w:rsidRPr="009B7727" w:rsidR="00D255E3" w:rsidTr="00275DC3" w14:paraId="7A0E248D" w14:textId="77777777">
        <w:tc>
          <w:tcPr>
            <w:tcW w:w="2340" w:type="dxa"/>
            <w:tcBorders>
              <w:top w:val="single" w:color="000000" w:sz="1" w:space="0"/>
              <w:left w:val="single" w:color="000000" w:sz="1" w:space="0"/>
              <w:bottom w:val="single" w:color="000000" w:sz="1" w:space="0"/>
            </w:tcBorders>
            <w:shd w:val="clear" w:color="auto" w:fill="auto"/>
          </w:tcPr>
          <w:p w:rsidRPr="009B7727" w:rsidR="00D255E3" w:rsidP="00275DC3" w:rsidRDefault="00D255E3" w14:paraId="242ABA56" w14:textId="77777777">
            <w:pPr>
              <w:pStyle w:val="TableContents"/>
              <w:snapToGrid w:val="0"/>
              <w:spacing w:line="200" w:lineRule="atLeast"/>
              <w:rPr>
                <w:rFonts w:ascii="Archivo" w:hAnsi="Archivo" w:cs="Archivo"/>
                <w:bCs/>
                <w:szCs w:val="20"/>
                <w:lang w:val="en-GB"/>
              </w:rPr>
            </w:pPr>
            <w:r w:rsidRPr="009B7727">
              <w:rPr>
                <w:rFonts w:ascii="Archivo" w:hAnsi="Archivo" w:cs="Archivo"/>
                <w:bCs/>
                <w:szCs w:val="20"/>
                <w:lang w:val="en-GB"/>
              </w:rPr>
              <w:t>Reporting date</w:t>
            </w:r>
          </w:p>
        </w:tc>
        <w:tc>
          <w:tcPr>
            <w:tcW w:w="7310" w:type="dxa"/>
            <w:tcBorders>
              <w:top w:val="single" w:color="000000" w:sz="1" w:space="0"/>
              <w:left w:val="single" w:color="000000" w:sz="1" w:space="0"/>
              <w:bottom w:val="single" w:color="000000" w:sz="1" w:space="0"/>
              <w:right w:val="single" w:color="000000" w:sz="1" w:space="0"/>
            </w:tcBorders>
            <w:shd w:val="clear" w:color="auto" w:fill="auto"/>
          </w:tcPr>
          <w:p w:rsidRPr="009B7727" w:rsidR="00D255E3" w:rsidP="00275DC3" w:rsidRDefault="00D255E3" w14:paraId="163B3FE0" w14:textId="77777777">
            <w:pPr>
              <w:pStyle w:val="TableContents"/>
              <w:snapToGrid w:val="0"/>
              <w:spacing w:line="200" w:lineRule="atLeast"/>
              <w:rPr>
                <w:rFonts w:ascii="Archivo" w:hAnsi="Archivo" w:cs="Archivo"/>
                <w:szCs w:val="20"/>
                <w:lang w:val="en-GB"/>
              </w:rPr>
            </w:pPr>
          </w:p>
        </w:tc>
      </w:tr>
    </w:tbl>
    <w:p w:rsidRPr="009B7727" w:rsidR="00C27903" w:rsidRDefault="00C27903" w14:paraId="7863AD55" w14:textId="1AD8E859">
      <w:pPr>
        <w:spacing w:line="200" w:lineRule="atLeast"/>
        <w:rPr>
          <w:rFonts w:ascii="Archivo" w:hAnsi="Archivo" w:cs="Archivo"/>
          <w:szCs w:val="20"/>
          <w:lang w:val="en-GB"/>
        </w:rPr>
      </w:pPr>
    </w:p>
    <w:p w:rsidRPr="009B7727" w:rsidR="007062AF" w:rsidRDefault="007062AF" w14:paraId="32C06DDF" w14:textId="77777777">
      <w:pPr>
        <w:spacing w:line="200" w:lineRule="atLeast"/>
        <w:rPr>
          <w:rFonts w:ascii="Archivo" w:hAnsi="Archivo" w:cs="Archivo"/>
          <w:szCs w:val="20"/>
          <w:lang w:val="en-GB"/>
        </w:rPr>
      </w:pPr>
    </w:p>
    <w:p w:rsidRPr="009B7727" w:rsidR="00C27903" w:rsidRDefault="00C27903" w14:paraId="635BA097" w14:textId="77777777">
      <w:pPr>
        <w:pStyle w:val="TableContents"/>
        <w:snapToGrid w:val="0"/>
        <w:spacing w:line="200" w:lineRule="atLeast"/>
        <w:rPr>
          <w:rFonts w:ascii="Archivo" w:hAnsi="Archivo" w:cs="Archivo"/>
          <w:szCs w:val="20"/>
          <w:lang w:val="en-GB"/>
        </w:rPr>
      </w:pPr>
      <w:r w:rsidRPr="009B7727">
        <w:rPr>
          <w:rFonts w:ascii="Archivo" w:hAnsi="Archivo" w:cs="Archivo"/>
          <w:b/>
          <w:bCs/>
          <w:szCs w:val="20"/>
          <w:lang w:val="en-GB"/>
        </w:rPr>
        <w:t>2. Project Leader</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835"/>
        <w:gridCol w:w="6819"/>
      </w:tblGrid>
      <w:tr w:rsidRPr="009B7727" w:rsidR="007062AF" w:rsidTr="00483781" w14:paraId="55DD2B35" w14:textId="77777777">
        <w:tc>
          <w:tcPr>
            <w:tcW w:w="2835" w:type="dxa"/>
            <w:tcBorders>
              <w:top w:val="single" w:color="000000" w:sz="1" w:space="0"/>
              <w:left w:val="single" w:color="000000" w:sz="1" w:space="0"/>
              <w:bottom w:val="single" w:color="000000" w:sz="1" w:space="0"/>
            </w:tcBorders>
            <w:shd w:val="clear" w:color="auto" w:fill="auto"/>
          </w:tcPr>
          <w:p w:rsidRPr="009B7727" w:rsidR="007062AF" w:rsidP="00483781" w:rsidRDefault="007062AF" w14:paraId="0138A86A" w14:textId="4F5D9EC4">
            <w:pPr>
              <w:suppressLineNumbers/>
              <w:snapToGrid w:val="0"/>
              <w:spacing w:line="200" w:lineRule="atLeast"/>
              <w:rPr>
                <w:rFonts w:ascii="Archivo" w:hAnsi="Archivo" w:cs="Archivo"/>
                <w:szCs w:val="20"/>
                <w:lang w:val="en-GB"/>
              </w:rPr>
            </w:pPr>
            <w:r w:rsidRPr="009B7727">
              <w:rPr>
                <w:rFonts w:ascii="Archivo" w:hAnsi="Archivo" w:cs="Archivo"/>
                <w:szCs w:val="20"/>
                <w:lang w:val="en-GB"/>
              </w:rPr>
              <w:t>Name</w:t>
            </w:r>
          </w:p>
        </w:tc>
        <w:tc>
          <w:tcPr>
            <w:tcW w:w="6819" w:type="dxa"/>
            <w:tcBorders>
              <w:top w:val="single" w:color="000000" w:sz="1" w:space="0"/>
              <w:left w:val="single" w:color="000000" w:sz="1" w:space="0"/>
              <w:bottom w:val="single" w:color="000000" w:sz="1" w:space="0"/>
              <w:right w:val="single" w:color="000000" w:sz="1" w:space="0"/>
            </w:tcBorders>
            <w:shd w:val="clear" w:color="auto" w:fill="auto"/>
          </w:tcPr>
          <w:p w:rsidRPr="009B7727" w:rsidR="007062AF" w:rsidP="00483781" w:rsidRDefault="007062AF" w14:paraId="75A1A8FF" w14:textId="77777777">
            <w:pPr>
              <w:suppressLineNumbers/>
              <w:snapToGrid w:val="0"/>
              <w:spacing w:line="200" w:lineRule="atLeast"/>
              <w:rPr>
                <w:rFonts w:ascii="Archivo" w:hAnsi="Archivo" w:cs="Archivo"/>
                <w:szCs w:val="20"/>
                <w:lang w:val="en-GB"/>
              </w:rPr>
            </w:pPr>
          </w:p>
        </w:tc>
      </w:tr>
      <w:tr w:rsidRPr="009B7727" w:rsidR="007062AF" w:rsidTr="00483781" w14:paraId="29DDB546" w14:textId="77777777">
        <w:tc>
          <w:tcPr>
            <w:tcW w:w="2835" w:type="dxa"/>
            <w:tcBorders>
              <w:top w:val="single" w:color="000000" w:sz="1" w:space="0"/>
              <w:left w:val="single" w:color="000000" w:sz="1" w:space="0"/>
              <w:bottom w:val="single" w:color="000000" w:sz="1" w:space="0"/>
            </w:tcBorders>
            <w:shd w:val="clear" w:color="auto" w:fill="auto"/>
          </w:tcPr>
          <w:p w:rsidRPr="009B7727" w:rsidR="007062AF" w:rsidP="00483781" w:rsidRDefault="007062AF" w14:paraId="633541FA" w14:textId="112156B8">
            <w:pPr>
              <w:suppressLineNumbers/>
              <w:spacing w:line="200" w:lineRule="atLeast"/>
              <w:rPr>
                <w:rFonts w:ascii="Archivo" w:hAnsi="Archivo" w:cs="Archivo"/>
                <w:szCs w:val="20"/>
                <w:lang w:val="en-GB"/>
              </w:rPr>
            </w:pPr>
            <w:r w:rsidRPr="009B7727">
              <w:rPr>
                <w:rFonts w:ascii="Archivo" w:hAnsi="Archivo" w:cs="Archivo"/>
                <w:szCs w:val="20"/>
                <w:lang w:val="en-GB"/>
              </w:rPr>
              <w:t xml:space="preserve">Institute, Department </w:t>
            </w:r>
          </w:p>
        </w:tc>
        <w:tc>
          <w:tcPr>
            <w:tcW w:w="6819" w:type="dxa"/>
            <w:tcBorders>
              <w:top w:val="single" w:color="000000" w:sz="1" w:space="0"/>
              <w:left w:val="single" w:color="000000" w:sz="1" w:space="0"/>
              <w:bottom w:val="single" w:color="000000" w:sz="1" w:space="0"/>
              <w:right w:val="single" w:color="000000" w:sz="1" w:space="0"/>
            </w:tcBorders>
            <w:shd w:val="clear" w:color="auto" w:fill="auto"/>
          </w:tcPr>
          <w:p w:rsidRPr="009B7727" w:rsidR="007062AF" w:rsidP="00483781" w:rsidRDefault="007062AF" w14:paraId="0D30F2C2" w14:textId="77777777">
            <w:pPr>
              <w:suppressLineNumbers/>
              <w:snapToGrid w:val="0"/>
              <w:spacing w:line="200" w:lineRule="atLeast"/>
              <w:rPr>
                <w:rFonts w:ascii="Archivo" w:hAnsi="Archivo" w:cs="Archivo"/>
                <w:szCs w:val="20"/>
                <w:lang w:val="en-GB"/>
              </w:rPr>
            </w:pPr>
          </w:p>
        </w:tc>
      </w:tr>
      <w:tr w:rsidRPr="009B7727" w:rsidR="007062AF" w:rsidTr="00483781" w14:paraId="04E95B6C" w14:textId="77777777">
        <w:tc>
          <w:tcPr>
            <w:tcW w:w="2835" w:type="dxa"/>
            <w:tcBorders>
              <w:top w:val="single" w:color="000000" w:sz="1" w:space="0"/>
              <w:left w:val="single" w:color="000000" w:sz="1" w:space="0"/>
              <w:bottom w:val="single" w:color="000000" w:sz="1" w:space="0"/>
            </w:tcBorders>
            <w:shd w:val="clear" w:color="auto" w:fill="auto"/>
          </w:tcPr>
          <w:p w:rsidRPr="009B7727" w:rsidR="007062AF" w:rsidP="00483781" w:rsidRDefault="007062AF" w14:paraId="469448F8" w14:textId="77777777">
            <w:pPr>
              <w:snapToGrid w:val="0"/>
              <w:spacing w:line="200" w:lineRule="atLeast"/>
              <w:rPr>
                <w:rFonts w:ascii="Archivo" w:hAnsi="Archivo" w:cs="Archivo"/>
                <w:szCs w:val="20"/>
                <w:lang w:val="en-GB"/>
              </w:rPr>
            </w:pPr>
            <w:r w:rsidRPr="009B7727">
              <w:rPr>
                <w:rFonts w:ascii="Archivo" w:hAnsi="Archivo" w:cs="Archivo"/>
                <w:szCs w:val="20"/>
                <w:lang w:val="en-GB"/>
              </w:rPr>
              <w:t xml:space="preserve">Researcher Identification (e.g. </w:t>
            </w:r>
            <w:proofErr w:type="spellStart"/>
            <w:r w:rsidRPr="009B7727">
              <w:rPr>
                <w:rFonts w:ascii="Archivo" w:hAnsi="Archivo" w:cs="Archivo"/>
                <w:szCs w:val="20"/>
                <w:lang w:val="en-GB"/>
              </w:rPr>
              <w:t>ResearcherID</w:t>
            </w:r>
            <w:proofErr w:type="spellEnd"/>
            <w:r w:rsidRPr="009B7727">
              <w:rPr>
                <w:rFonts w:ascii="Archivo" w:hAnsi="Archivo" w:cs="Archivo"/>
                <w:szCs w:val="20"/>
                <w:lang w:val="en-GB"/>
              </w:rPr>
              <w:t>, ORCID)</w:t>
            </w:r>
            <w:r w:rsidRPr="009B7727">
              <w:rPr>
                <w:rFonts w:ascii="Archivo" w:hAnsi="Archivo" w:cs="Archivo"/>
                <w:szCs w:val="20"/>
                <w:lang w:val="en-GB"/>
              </w:rPr>
              <w:tab/>
            </w:r>
          </w:p>
        </w:tc>
        <w:tc>
          <w:tcPr>
            <w:tcW w:w="6819" w:type="dxa"/>
            <w:tcBorders>
              <w:top w:val="single" w:color="000000" w:sz="1" w:space="0"/>
              <w:left w:val="single" w:color="000000" w:sz="1" w:space="0"/>
              <w:bottom w:val="single" w:color="000000" w:sz="1" w:space="0"/>
              <w:right w:val="single" w:color="000000" w:sz="1" w:space="0"/>
            </w:tcBorders>
            <w:shd w:val="clear" w:color="auto" w:fill="auto"/>
          </w:tcPr>
          <w:p w:rsidRPr="009B7727" w:rsidR="007062AF" w:rsidP="00483781" w:rsidRDefault="007062AF" w14:paraId="41C02F74" w14:textId="77777777">
            <w:pPr>
              <w:snapToGrid w:val="0"/>
              <w:spacing w:line="200" w:lineRule="atLeast"/>
              <w:rPr>
                <w:rFonts w:ascii="Archivo" w:hAnsi="Archivo" w:cs="Archivo"/>
                <w:szCs w:val="20"/>
                <w:lang w:val="en-GB"/>
              </w:rPr>
            </w:pPr>
          </w:p>
        </w:tc>
      </w:tr>
    </w:tbl>
    <w:p w:rsidRPr="009B7727" w:rsidR="00F31FE2" w:rsidRDefault="00F31FE2" w14:paraId="631AC156" w14:textId="1B43C9D9">
      <w:pPr>
        <w:pStyle w:val="TableContents"/>
        <w:snapToGrid w:val="0"/>
        <w:spacing w:line="200" w:lineRule="atLeast"/>
        <w:rPr>
          <w:rFonts w:ascii="Archivo" w:hAnsi="Archivo" w:cs="Archivo"/>
          <w:b/>
          <w:bCs/>
          <w:szCs w:val="20"/>
          <w:lang w:val="en-GB"/>
        </w:rPr>
      </w:pPr>
    </w:p>
    <w:p w:rsidRPr="009B7727" w:rsidR="007062AF" w:rsidRDefault="007062AF" w14:paraId="05E93AB9" w14:textId="62F49E23">
      <w:pPr>
        <w:widowControl/>
        <w:suppressAutoHyphens w:val="0"/>
        <w:rPr>
          <w:rFonts w:ascii="Archivo" w:hAnsi="Archivo" w:cs="Archivo"/>
          <w:b/>
          <w:bCs/>
          <w:szCs w:val="20"/>
          <w:lang w:val="en-GB"/>
        </w:rPr>
      </w:pPr>
    </w:p>
    <w:p w:rsidRPr="009B7727" w:rsidR="00C27903" w:rsidRDefault="00C27903" w14:paraId="1477F150" w14:textId="5023EACE">
      <w:pPr>
        <w:pStyle w:val="TableContents"/>
        <w:snapToGrid w:val="0"/>
        <w:spacing w:line="200" w:lineRule="atLeast"/>
        <w:rPr>
          <w:rFonts w:ascii="Archivo" w:hAnsi="Archivo" w:cs="Archivo"/>
          <w:szCs w:val="20"/>
          <w:lang w:val="en-GB"/>
        </w:rPr>
      </w:pPr>
      <w:r w:rsidRPr="009B7727">
        <w:rPr>
          <w:rFonts w:ascii="Archivo" w:hAnsi="Archivo" w:cs="Archivo"/>
          <w:b/>
          <w:bCs/>
          <w:szCs w:val="20"/>
          <w:lang w:val="en-GB"/>
        </w:rPr>
        <w:t>3.</w:t>
      </w:r>
      <w:r w:rsidRPr="009B7727" w:rsidR="00D255E3">
        <w:rPr>
          <w:rFonts w:ascii="Archivo" w:hAnsi="Archivo" w:cs="Archivo"/>
          <w:b/>
          <w:bCs/>
          <w:szCs w:val="20"/>
          <w:lang w:val="en-GB"/>
        </w:rPr>
        <w:t xml:space="preserve"> Duration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340"/>
        <w:gridCol w:w="7308"/>
      </w:tblGrid>
      <w:tr w:rsidRPr="009B7727" w:rsidR="00C27903" w14:paraId="189D04DF" w14:textId="77777777">
        <w:tc>
          <w:tcPr>
            <w:tcW w:w="2340" w:type="dxa"/>
            <w:tcBorders>
              <w:top w:val="single" w:color="000000" w:sz="1" w:space="0"/>
              <w:left w:val="single" w:color="000000" w:sz="1" w:space="0"/>
              <w:bottom w:val="single" w:color="000000" w:sz="1" w:space="0"/>
            </w:tcBorders>
            <w:shd w:val="clear" w:color="auto" w:fill="auto"/>
          </w:tcPr>
          <w:p w:rsidRPr="009B7727" w:rsidR="00C27903" w:rsidRDefault="00C27903" w14:paraId="58714135" w14:textId="77777777">
            <w:pPr>
              <w:pStyle w:val="TableContents"/>
              <w:snapToGrid w:val="0"/>
              <w:spacing w:line="200" w:lineRule="atLeast"/>
              <w:rPr>
                <w:rFonts w:ascii="Archivo" w:hAnsi="Archivo" w:cs="Archivo"/>
                <w:szCs w:val="20"/>
                <w:lang w:val="en-GB"/>
              </w:rPr>
            </w:pPr>
            <w:r w:rsidRPr="009B7727">
              <w:rPr>
                <w:rFonts w:ascii="Archivo" w:hAnsi="Archivo" w:cs="Archivo"/>
                <w:szCs w:val="20"/>
                <w:lang w:val="en-GB"/>
              </w:rPr>
              <w:t>Start date</w:t>
            </w:r>
          </w:p>
        </w:tc>
        <w:tc>
          <w:tcPr>
            <w:tcW w:w="7308" w:type="dxa"/>
            <w:tcBorders>
              <w:top w:val="single" w:color="000000" w:sz="1" w:space="0"/>
              <w:left w:val="single" w:color="000000" w:sz="1" w:space="0"/>
              <w:bottom w:val="single" w:color="000000" w:sz="1" w:space="0"/>
              <w:right w:val="single" w:color="000000" w:sz="1" w:space="0"/>
            </w:tcBorders>
            <w:shd w:val="clear" w:color="auto" w:fill="auto"/>
          </w:tcPr>
          <w:p w:rsidRPr="009B7727" w:rsidR="00C27903" w:rsidRDefault="00C27903" w14:paraId="0BDF8279" w14:textId="77777777">
            <w:pPr>
              <w:pStyle w:val="TableContents"/>
              <w:snapToGrid w:val="0"/>
              <w:spacing w:line="200" w:lineRule="atLeast"/>
              <w:rPr>
                <w:rFonts w:ascii="Archivo" w:hAnsi="Archivo" w:cs="Archivo"/>
                <w:szCs w:val="20"/>
                <w:lang w:val="en-GB"/>
              </w:rPr>
            </w:pPr>
          </w:p>
        </w:tc>
      </w:tr>
      <w:tr w:rsidRPr="009B7727" w:rsidR="00C27903" w14:paraId="20C2142E" w14:textId="77777777">
        <w:tc>
          <w:tcPr>
            <w:tcW w:w="2340" w:type="dxa"/>
            <w:tcBorders>
              <w:top w:val="single" w:color="000000" w:sz="1" w:space="0"/>
              <w:left w:val="single" w:color="000000" w:sz="1" w:space="0"/>
              <w:bottom w:val="single" w:color="000000" w:sz="1" w:space="0"/>
            </w:tcBorders>
            <w:shd w:val="clear" w:color="auto" w:fill="auto"/>
          </w:tcPr>
          <w:p w:rsidRPr="009B7727" w:rsidR="00C27903" w:rsidRDefault="00C27903" w14:paraId="5AD0993B" w14:textId="77777777">
            <w:pPr>
              <w:pStyle w:val="TableContents"/>
              <w:snapToGrid w:val="0"/>
              <w:spacing w:line="200" w:lineRule="atLeast"/>
              <w:rPr>
                <w:rFonts w:ascii="Archivo" w:hAnsi="Archivo" w:cs="Archivo"/>
                <w:szCs w:val="20"/>
                <w:lang w:val="en-GB"/>
              </w:rPr>
            </w:pPr>
            <w:r w:rsidRPr="009B7727">
              <w:rPr>
                <w:rFonts w:ascii="Archivo" w:hAnsi="Archivo" w:cs="Archivo"/>
                <w:szCs w:val="20"/>
                <w:lang w:val="en-GB"/>
              </w:rPr>
              <w:t>End date</w:t>
            </w:r>
          </w:p>
        </w:tc>
        <w:tc>
          <w:tcPr>
            <w:tcW w:w="7308" w:type="dxa"/>
            <w:tcBorders>
              <w:top w:val="single" w:color="000000" w:sz="1" w:space="0"/>
              <w:left w:val="single" w:color="000000" w:sz="1" w:space="0"/>
              <w:bottom w:val="single" w:color="000000" w:sz="1" w:space="0"/>
              <w:right w:val="single" w:color="000000" w:sz="1" w:space="0"/>
            </w:tcBorders>
            <w:shd w:val="clear" w:color="auto" w:fill="auto"/>
          </w:tcPr>
          <w:p w:rsidRPr="009B7727" w:rsidR="00C27903" w:rsidRDefault="00C27903" w14:paraId="0F934B72" w14:textId="77777777">
            <w:pPr>
              <w:pStyle w:val="TableContents"/>
              <w:snapToGrid w:val="0"/>
              <w:spacing w:line="200" w:lineRule="atLeast"/>
              <w:rPr>
                <w:rFonts w:ascii="Archivo" w:hAnsi="Archivo" w:cs="Archivo"/>
                <w:szCs w:val="20"/>
                <w:lang w:val="en-GB"/>
              </w:rPr>
            </w:pPr>
          </w:p>
        </w:tc>
      </w:tr>
      <w:tr w:rsidRPr="009B7727" w:rsidR="00C27903" w14:paraId="5DF0E44E" w14:textId="77777777">
        <w:tc>
          <w:tcPr>
            <w:tcW w:w="2340" w:type="dxa"/>
            <w:tcBorders>
              <w:top w:val="single" w:color="000000" w:sz="1" w:space="0"/>
              <w:left w:val="single" w:color="000000" w:sz="1" w:space="0"/>
              <w:bottom w:val="single" w:color="000000" w:sz="1" w:space="0"/>
            </w:tcBorders>
            <w:shd w:val="clear" w:color="auto" w:fill="auto"/>
          </w:tcPr>
          <w:p w:rsidRPr="009B7727" w:rsidR="00C27903" w:rsidRDefault="00C27903" w14:paraId="508CF24A" w14:textId="7040BFE6">
            <w:pPr>
              <w:pStyle w:val="TableContents"/>
              <w:snapToGrid w:val="0"/>
              <w:spacing w:line="200" w:lineRule="atLeast"/>
              <w:rPr>
                <w:rFonts w:ascii="Archivo" w:hAnsi="Archivo" w:cs="Archivo"/>
                <w:szCs w:val="20"/>
                <w:lang w:val="en-GB"/>
              </w:rPr>
            </w:pPr>
            <w:r w:rsidRPr="009B7727">
              <w:rPr>
                <w:rFonts w:ascii="Archivo" w:hAnsi="Archivo" w:cs="Archivo"/>
                <w:szCs w:val="20"/>
                <w:lang w:val="en-GB"/>
              </w:rPr>
              <w:t>Duration</w:t>
            </w:r>
            <w:r w:rsidRPr="009B7727" w:rsidR="00D255E3">
              <w:rPr>
                <w:rFonts w:ascii="Archivo" w:hAnsi="Archivo" w:cs="Archivo"/>
                <w:szCs w:val="20"/>
                <w:lang w:val="en-GB"/>
              </w:rPr>
              <w:t xml:space="preserve"> in months</w:t>
            </w:r>
          </w:p>
        </w:tc>
        <w:tc>
          <w:tcPr>
            <w:tcW w:w="7308" w:type="dxa"/>
            <w:tcBorders>
              <w:top w:val="single" w:color="000000" w:sz="1" w:space="0"/>
              <w:left w:val="single" w:color="000000" w:sz="1" w:space="0"/>
              <w:bottom w:val="single" w:color="000000" w:sz="1" w:space="0"/>
              <w:right w:val="single" w:color="000000" w:sz="1" w:space="0"/>
            </w:tcBorders>
            <w:shd w:val="clear" w:color="auto" w:fill="auto"/>
          </w:tcPr>
          <w:p w:rsidRPr="009B7727" w:rsidR="00C27903" w:rsidRDefault="00C27903" w14:paraId="4A37E8F5" w14:textId="77777777">
            <w:pPr>
              <w:pStyle w:val="TableContents"/>
              <w:snapToGrid w:val="0"/>
              <w:spacing w:line="200" w:lineRule="atLeast"/>
              <w:rPr>
                <w:rFonts w:ascii="Archivo" w:hAnsi="Archivo" w:cs="Archivo"/>
                <w:szCs w:val="20"/>
                <w:lang w:val="en-GB"/>
              </w:rPr>
            </w:pPr>
          </w:p>
        </w:tc>
      </w:tr>
      <w:tr w:rsidRPr="009B7727" w:rsidR="00C27903" w14:paraId="27EE26FE" w14:textId="77777777">
        <w:tc>
          <w:tcPr>
            <w:tcW w:w="2340" w:type="dxa"/>
            <w:tcBorders>
              <w:left w:val="single" w:color="000000" w:sz="1" w:space="0"/>
              <w:bottom w:val="single" w:color="000000" w:sz="1" w:space="0"/>
            </w:tcBorders>
            <w:shd w:val="clear" w:color="auto" w:fill="auto"/>
          </w:tcPr>
          <w:p w:rsidRPr="009B7727" w:rsidR="00C27903" w:rsidRDefault="009E320E" w14:paraId="7D73745A" w14:textId="5A3A276D">
            <w:pPr>
              <w:pStyle w:val="TableContents"/>
              <w:snapToGrid w:val="0"/>
              <w:spacing w:line="200" w:lineRule="atLeast"/>
              <w:rPr>
                <w:rFonts w:ascii="Archivo" w:hAnsi="Archivo" w:cs="Archivo"/>
                <w:szCs w:val="20"/>
                <w:lang w:val="en-GB"/>
              </w:rPr>
            </w:pPr>
            <w:r w:rsidRPr="009B7727">
              <w:rPr>
                <w:rFonts w:ascii="Archivo" w:hAnsi="Archivo" w:cs="Archivo"/>
                <w:szCs w:val="20"/>
                <w:lang w:val="en-GB"/>
              </w:rPr>
              <w:t>Reported period</w:t>
            </w:r>
          </w:p>
        </w:tc>
        <w:tc>
          <w:tcPr>
            <w:tcW w:w="7308" w:type="dxa"/>
            <w:tcBorders>
              <w:left w:val="single" w:color="000000" w:sz="1" w:space="0"/>
              <w:bottom w:val="single" w:color="000000" w:sz="1" w:space="0"/>
              <w:right w:val="single" w:color="000000" w:sz="1" w:space="0"/>
            </w:tcBorders>
            <w:shd w:val="clear" w:color="auto" w:fill="auto"/>
          </w:tcPr>
          <w:p w:rsidRPr="009B7727" w:rsidR="00C27903" w:rsidRDefault="00C27903" w14:paraId="51438FBD" w14:textId="77777777">
            <w:pPr>
              <w:pStyle w:val="TableContents"/>
              <w:snapToGrid w:val="0"/>
              <w:spacing w:line="200" w:lineRule="atLeast"/>
              <w:rPr>
                <w:rFonts w:ascii="Archivo" w:hAnsi="Archivo" w:cs="Archivo"/>
                <w:szCs w:val="20"/>
                <w:lang w:val="en-GB"/>
              </w:rPr>
            </w:pPr>
          </w:p>
        </w:tc>
      </w:tr>
    </w:tbl>
    <w:p w:rsidRPr="009B7727" w:rsidR="00C27903" w:rsidRDefault="00C27903" w14:paraId="765AB63C" w14:textId="049F8F6B">
      <w:pPr>
        <w:pStyle w:val="TableContents"/>
        <w:snapToGrid w:val="0"/>
        <w:spacing w:line="200" w:lineRule="atLeast"/>
        <w:rPr>
          <w:rFonts w:ascii="Archivo" w:hAnsi="Archivo" w:cs="Archivo"/>
          <w:szCs w:val="20"/>
          <w:lang w:val="en-GB"/>
        </w:rPr>
      </w:pPr>
    </w:p>
    <w:p w:rsidRPr="009B7727" w:rsidR="009E320E" w:rsidRDefault="009E320E" w14:paraId="784DA0E2" w14:textId="5521F3F6">
      <w:pPr>
        <w:pStyle w:val="TableContents"/>
        <w:snapToGrid w:val="0"/>
        <w:spacing w:line="200" w:lineRule="atLeast"/>
        <w:rPr>
          <w:rFonts w:ascii="Archivo" w:hAnsi="Archivo" w:cs="Archivo"/>
          <w:szCs w:val="20"/>
          <w:lang w:val="en-GB"/>
        </w:rPr>
      </w:pPr>
    </w:p>
    <w:p w:rsidRPr="009B7727" w:rsidR="009E320E" w:rsidRDefault="009E320E" w14:paraId="129919EF" w14:textId="16849914">
      <w:pPr>
        <w:pStyle w:val="TableContents"/>
        <w:snapToGrid w:val="0"/>
        <w:spacing w:line="200" w:lineRule="atLeast"/>
        <w:rPr>
          <w:rFonts w:ascii="Archivo" w:hAnsi="Archivo" w:cs="Archivo"/>
          <w:szCs w:val="20"/>
          <w:lang w:val="en-GB"/>
        </w:rPr>
      </w:pPr>
    </w:p>
    <w:p w:rsidRPr="009B7727" w:rsidR="009E320E" w:rsidP="009E320E" w:rsidRDefault="009E320E" w14:paraId="7FBE85A8" w14:textId="77777777">
      <w:pPr>
        <w:pStyle w:val="TableContents"/>
        <w:snapToGrid w:val="0"/>
        <w:rPr>
          <w:rFonts w:ascii="Archivo" w:hAnsi="Archivo" w:cs="Archivo"/>
          <w:bCs/>
          <w:szCs w:val="20"/>
          <w:lang w:val="en-GB"/>
        </w:rPr>
      </w:pPr>
      <w:r w:rsidRPr="009B7727">
        <w:rPr>
          <w:rFonts w:ascii="Archivo" w:hAnsi="Archivo" w:cs="Archivo"/>
          <w:b/>
          <w:bCs/>
          <w:szCs w:val="20"/>
          <w:lang w:val="en-GB"/>
        </w:rPr>
        <w:t>Sections</w:t>
      </w:r>
    </w:p>
    <w:p w:rsidRPr="009B7727" w:rsidR="00E7312E" w:rsidP="009E320E" w:rsidRDefault="00E7312E" w14:paraId="7C533CCF" w14:textId="0367AE36">
      <w:pPr>
        <w:pStyle w:val="TableContents"/>
        <w:numPr>
          <w:ilvl w:val="0"/>
          <w:numId w:val="20"/>
        </w:numPr>
        <w:snapToGrid w:val="0"/>
        <w:rPr>
          <w:rFonts w:ascii="Archivo" w:hAnsi="Archivo" w:cs="Archivo"/>
          <w:bCs/>
          <w:szCs w:val="20"/>
          <w:lang w:val="en-GB"/>
        </w:rPr>
      </w:pPr>
      <w:r w:rsidRPr="009B7727">
        <w:rPr>
          <w:rFonts w:ascii="Archivo" w:hAnsi="Archivo" w:cs="Archivo"/>
          <w:bCs/>
          <w:szCs w:val="20"/>
          <w:lang w:val="en-GB"/>
        </w:rPr>
        <w:t>General information</w:t>
      </w:r>
    </w:p>
    <w:p w:rsidRPr="009B7727" w:rsidR="009E320E" w:rsidP="009E320E" w:rsidRDefault="00911464" w14:paraId="4B1A71A5" w14:textId="2A485B79">
      <w:pPr>
        <w:pStyle w:val="TableContents"/>
        <w:numPr>
          <w:ilvl w:val="0"/>
          <w:numId w:val="20"/>
        </w:numPr>
        <w:snapToGrid w:val="0"/>
        <w:rPr>
          <w:rFonts w:ascii="Archivo" w:hAnsi="Archivo" w:cs="Archivo"/>
          <w:bCs/>
          <w:szCs w:val="20"/>
          <w:lang w:val="en-GB"/>
        </w:rPr>
      </w:pPr>
      <w:r w:rsidRPr="009B7727">
        <w:rPr>
          <w:rFonts w:ascii="Archivo" w:hAnsi="Archivo" w:cs="Archivo"/>
          <w:bCs/>
          <w:szCs w:val="20"/>
          <w:lang w:val="en-GB"/>
        </w:rPr>
        <w:t>Research d</w:t>
      </w:r>
      <w:r w:rsidRPr="009B7727" w:rsidR="009E320E">
        <w:rPr>
          <w:rFonts w:ascii="Archivo" w:hAnsi="Archivo" w:cs="Archivo"/>
          <w:bCs/>
          <w:szCs w:val="20"/>
          <w:lang w:val="en-GB"/>
        </w:rPr>
        <w:t>escription</w:t>
      </w:r>
    </w:p>
    <w:p w:rsidRPr="009B7727" w:rsidR="009E320E" w:rsidP="009E320E" w:rsidRDefault="009E320E" w14:paraId="5086AB45" w14:textId="77777777">
      <w:pPr>
        <w:pStyle w:val="TableContents"/>
        <w:numPr>
          <w:ilvl w:val="0"/>
          <w:numId w:val="20"/>
        </w:numPr>
        <w:snapToGrid w:val="0"/>
        <w:rPr>
          <w:rFonts w:ascii="Archivo" w:hAnsi="Archivo" w:cs="Archivo"/>
          <w:bCs/>
          <w:szCs w:val="20"/>
          <w:lang w:val="en-GB"/>
        </w:rPr>
      </w:pPr>
      <w:r w:rsidRPr="009B7727">
        <w:rPr>
          <w:rFonts w:ascii="Archivo" w:hAnsi="Archivo" w:cs="Archivo"/>
          <w:bCs/>
          <w:szCs w:val="20"/>
          <w:lang w:val="en-GB"/>
        </w:rPr>
        <w:t>Final results</w:t>
      </w:r>
    </w:p>
    <w:p w:rsidRPr="009B7727" w:rsidR="009E320E" w:rsidP="009E320E" w:rsidRDefault="009E320E" w14:paraId="59655839" w14:textId="77777777">
      <w:pPr>
        <w:pStyle w:val="TableContents"/>
        <w:numPr>
          <w:ilvl w:val="0"/>
          <w:numId w:val="20"/>
        </w:numPr>
        <w:snapToGrid w:val="0"/>
        <w:rPr>
          <w:rFonts w:ascii="Archivo" w:hAnsi="Archivo" w:cs="Archivo"/>
          <w:bCs/>
          <w:szCs w:val="20"/>
          <w:lang w:val="en-GB"/>
        </w:rPr>
      </w:pPr>
      <w:r w:rsidRPr="009B7727">
        <w:rPr>
          <w:rFonts w:ascii="Archivo" w:hAnsi="Archivo" w:cs="Archivo"/>
          <w:bCs/>
          <w:szCs w:val="20"/>
          <w:lang w:val="en-GB"/>
        </w:rPr>
        <w:t xml:space="preserve">Impact and </w:t>
      </w:r>
      <w:proofErr w:type="spellStart"/>
      <w:r w:rsidRPr="009B7727">
        <w:rPr>
          <w:rFonts w:ascii="Archivo" w:hAnsi="Archivo" w:cs="Archivo"/>
          <w:bCs/>
          <w:szCs w:val="20"/>
          <w:lang w:val="en-GB"/>
        </w:rPr>
        <w:t>Valorization</w:t>
      </w:r>
      <w:proofErr w:type="spellEnd"/>
    </w:p>
    <w:p w:rsidRPr="009B7727" w:rsidR="009E320E" w:rsidP="009E320E" w:rsidRDefault="009E320E" w14:paraId="1FF65A9A" w14:textId="77777777">
      <w:pPr>
        <w:pStyle w:val="TableContents"/>
        <w:numPr>
          <w:ilvl w:val="0"/>
          <w:numId w:val="20"/>
        </w:numPr>
        <w:snapToGrid w:val="0"/>
        <w:rPr>
          <w:rFonts w:ascii="Archivo" w:hAnsi="Archivo" w:cs="Archivo"/>
          <w:bCs/>
          <w:szCs w:val="20"/>
          <w:lang w:val="en-GB"/>
        </w:rPr>
      </w:pPr>
      <w:r w:rsidRPr="009B7727">
        <w:rPr>
          <w:rFonts w:ascii="Archivo" w:hAnsi="Archivo" w:cs="Archivo"/>
          <w:bCs/>
          <w:szCs w:val="20"/>
          <w:lang w:val="en-GB"/>
        </w:rPr>
        <w:t xml:space="preserve">Signatures </w:t>
      </w:r>
    </w:p>
    <w:p w:rsidRPr="009B7727" w:rsidR="009E320E" w:rsidRDefault="009E320E" w14:paraId="77F15108" w14:textId="77777777">
      <w:pPr>
        <w:pStyle w:val="TableContents"/>
        <w:snapToGrid w:val="0"/>
        <w:spacing w:line="200" w:lineRule="atLeast"/>
        <w:rPr>
          <w:rFonts w:ascii="Archivo" w:hAnsi="Archivo" w:cs="Archivo"/>
          <w:szCs w:val="20"/>
          <w:lang w:val="en-GB"/>
        </w:rPr>
      </w:pPr>
    </w:p>
    <w:p w:rsidRPr="009B7727" w:rsidR="009E320E" w:rsidP="06458FFA" w:rsidRDefault="00C27903" w14:paraId="709E6A93" w14:textId="2E3DAB88">
      <w:pPr>
        <w:pStyle w:val="TableContents"/>
        <w:pageBreakBefore w:val="1"/>
        <w:snapToGrid w:val="0"/>
        <w:spacing w:line="200" w:lineRule="atLeast"/>
        <w:ind w:left="13"/>
        <w:rPr>
          <w:rFonts w:ascii="Archivo" w:hAnsi="Archivo" w:cs="Archivo"/>
          <w:i w:val="1"/>
          <w:iCs w:val="1"/>
          <w:color w:val="EB0844"/>
          <w:lang w:val="en-GB"/>
        </w:rPr>
      </w:pPr>
      <w:r w:rsidRPr="06458FFA" w:rsidR="00C27903">
        <w:rPr>
          <w:rFonts w:ascii="Archivo" w:hAnsi="Archivo" w:cs="Archivo"/>
          <w:lang w:val="en-GB"/>
        </w:rPr>
        <w:t xml:space="preserve">I. </w:t>
      </w:r>
      <w:r w:rsidRPr="06458FFA" w:rsidR="002C0263">
        <w:rPr>
          <w:rFonts w:ascii="Archivo" w:hAnsi="Archivo" w:cs="Archivo"/>
          <w:caps w:val="1"/>
          <w:color w:val="EB0844"/>
          <w:kern w:val="28"/>
          <w:sz w:val="28"/>
          <w:szCs w:val="28"/>
          <w:lang w:val="en-GB"/>
        </w:rPr>
        <w:t>general information</w:t>
      </w:r>
    </w:p>
    <w:p w:rsidRPr="009B7727" w:rsidR="00C27903" w:rsidRDefault="00C27903" w14:paraId="66BF2D73" w14:textId="2C3D9B0B">
      <w:pPr>
        <w:spacing w:line="200" w:lineRule="atLeast"/>
        <w:rPr>
          <w:rFonts w:ascii="Archivo" w:hAnsi="Archivo" w:cs="Archivo"/>
          <w:szCs w:val="20"/>
          <w:lang w:val="en-GB"/>
        </w:rPr>
      </w:pPr>
    </w:p>
    <w:p w:rsidRPr="009B7727" w:rsidR="002C0263" w:rsidRDefault="002C0263" w14:paraId="5271CB17" w14:textId="77777777">
      <w:pPr>
        <w:spacing w:line="200" w:lineRule="atLeast"/>
        <w:rPr>
          <w:rFonts w:ascii="Archivo" w:hAnsi="Archivo" w:cs="Archivo"/>
          <w:szCs w:val="20"/>
          <w:lang w:val="en-GB"/>
        </w:rPr>
      </w:pPr>
    </w:p>
    <w:p w:rsidRPr="009B7727" w:rsidR="00C27903" w:rsidRDefault="002C0263" w14:paraId="4F3F86F8" w14:textId="4FD151D8">
      <w:pPr>
        <w:pStyle w:val="TableContents"/>
        <w:snapToGrid w:val="0"/>
        <w:spacing w:line="200" w:lineRule="atLeast"/>
        <w:rPr>
          <w:rFonts w:ascii="Archivo" w:hAnsi="Archivo" w:cs="Archivo"/>
          <w:b/>
          <w:bCs/>
          <w:szCs w:val="20"/>
          <w:lang w:val="en-GB"/>
        </w:rPr>
      </w:pPr>
      <w:r w:rsidRPr="009B7727">
        <w:rPr>
          <w:rFonts w:ascii="Archivo" w:hAnsi="Archivo" w:cs="Archivo"/>
          <w:b/>
          <w:bCs/>
          <w:szCs w:val="20"/>
          <w:lang w:val="en-GB"/>
        </w:rPr>
        <w:t>1</w:t>
      </w:r>
      <w:r w:rsidRPr="009B7727" w:rsidR="00C27903">
        <w:rPr>
          <w:rFonts w:ascii="Archivo" w:hAnsi="Archivo" w:cs="Archivo"/>
          <w:b/>
          <w:bCs/>
          <w:szCs w:val="20"/>
          <w:lang w:val="en-GB"/>
        </w:rPr>
        <w:t>. Participants</w:t>
      </w:r>
    </w:p>
    <w:p w:rsidRPr="009B7727" w:rsidR="009E320E" w:rsidRDefault="009E320E" w14:paraId="792BA71E" w14:textId="77B3CBBC">
      <w:pPr>
        <w:pStyle w:val="TableContents"/>
        <w:snapToGrid w:val="0"/>
        <w:spacing w:line="200" w:lineRule="atLeast"/>
        <w:rPr>
          <w:rFonts w:ascii="Archivo" w:hAnsi="Archivo" w:cs="Archivo"/>
          <w:bCs/>
          <w:i/>
          <w:szCs w:val="20"/>
          <w:lang w:val="en-GB"/>
        </w:rPr>
      </w:pPr>
      <w:r w:rsidRPr="009B7727">
        <w:rPr>
          <w:rFonts w:ascii="Archivo" w:hAnsi="Archivo" w:cs="Archivo"/>
          <w:bCs/>
          <w:i/>
          <w:szCs w:val="20"/>
          <w:lang w:val="en-GB"/>
        </w:rPr>
        <w:t>Please provide the names of the important funded and non-funded partners in the project.</w:t>
      </w:r>
      <w:r w:rsidRPr="009B7727">
        <w:rPr>
          <w:rFonts w:ascii="Archivo" w:hAnsi="Archivo" w:cs="Archivo"/>
          <w:b/>
          <w:szCs w:val="20"/>
          <w:lang w:val="en-GB"/>
        </w:rPr>
        <w:tab/>
      </w:r>
    </w:p>
    <w:tbl>
      <w:tblPr>
        <w:tblW w:w="5000" w:type="pct"/>
        <w:tblLook w:val="0000" w:firstRow="0" w:lastRow="0" w:firstColumn="0" w:lastColumn="0" w:noHBand="0" w:noVBand="0"/>
      </w:tblPr>
      <w:tblGrid>
        <w:gridCol w:w="2040"/>
        <w:gridCol w:w="1245"/>
        <w:gridCol w:w="1772"/>
        <w:gridCol w:w="946"/>
        <w:gridCol w:w="1239"/>
        <w:gridCol w:w="2386"/>
      </w:tblGrid>
      <w:tr w:rsidRPr="009B7727" w:rsidR="007062AF" w:rsidTr="00483781" w14:paraId="6720E9EC" w14:textId="77777777">
        <w:trPr>
          <w:cantSplit/>
          <w:trHeight w:val="499"/>
        </w:trPr>
        <w:tc>
          <w:tcPr>
            <w:tcW w:w="1061" w:type="pct"/>
            <w:tcBorders>
              <w:top w:val="single" w:color="000000" w:sz="4" w:space="0"/>
              <w:left w:val="single" w:color="000000" w:sz="4" w:space="0"/>
              <w:bottom w:val="single" w:color="000000" w:sz="4" w:space="0"/>
            </w:tcBorders>
            <w:shd w:val="clear" w:color="auto" w:fill="auto"/>
          </w:tcPr>
          <w:p w:rsidRPr="009B7727" w:rsidR="007062AF" w:rsidP="00483781" w:rsidRDefault="007062AF" w14:paraId="65144BE5" w14:textId="77777777">
            <w:pPr>
              <w:spacing w:line="200" w:lineRule="atLeast"/>
              <w:rPr>
                <w:rFonts w:ascii="Archivo" w:hAnsi="Archivo" w:eastAsia="Lucida Sans Unicode" w:cs="Archivo"/>
                <w:bCs/>
                <w:szCs w:val="20"/>
                <w:lang w:val="en-GB" w:bidi="ar-SA"/>
              </w:rPr>
            </w:pPr>
            <w:r w:rsidRPr="009B7727">
              <w:rPr>
                <w:rFonts w:ascii="Archivo" w:hAnsi="Archivo" w:eastAsia="Lucida Sans Unicode" w:cs="Archivo"/>
                <w:bCs/>
                <w:szCs w:val="20"/>
                <w:lang w:val="en-GB" w:bidi="ar-SA"/>
              </w:rPr>
              <w:t>Name and title</w:t>
            </w:r>
          </w:p>
        </w:tc>
        <w:tc>
          <w:tcPr>
            <w:tcW w:w="648" w:type="pct"/>
            <w:tcBorders>
              <w:top w:val="single" w:color="000000" w:sz="4" w:space="0"/>
              <w:left w:val="single" w:color="000000" w:sz="4" w:space="0"/>
              <w:bottom w:val="single" w:color="000000" w:sz="4" w:space="0"/>
            </w:tcBorders>
            <w:shd w:val="clear" w:color="auto" w:fill="auto"/>
          </w:tcPr>
          <w:p w:rsidRPr="009B7727" w:rsidR="007062AF" w:rsidP="00483781" w:rsidRDefault="007062AF" w14:paraId="56B071BF" w14:textId="77777777">
            <w:pPr>
              <w:spacing w:line="200" w:lineRule="atLeast"/>
              <w:rPr>
                <w:rFonts w:ascii="Archivo" w:hAnsi="Archivo" w:eastAsia="Lucida Sans Unicode" w:cs="Archivo"/>
                <w:bCs/>
                <w:szCs w:val="20"/>
                <w:lang w:val="en-GB" w:bidi="ar-SA"/>
              </w:rPr>
            </w:pPr>
            <w:r w:rsidRPr="009B7727">
              <w:rPr>
                <w:rFonts w:ascii="Archivo" w:hAnsi="Archivo" w:eastAsia="Lucida Sans Unicode" w:cs="Archivo"/>
                <w:bCs/>
                <w:szCs w:val="20"/>
                <w:lang w:val="en-GB" w:bidi="ar-SA"/>
              </w:rPr>
              <w:t>Position</w:t>
            </w:r>
          </w:p>
        </w:tc>
        <w:tc>
          <w:tcPr>
            <w:tcW w:w="922" w:type="pct"/>
            <w:tcBorders>
              <w:top w:val="single" w:color="000000" w:sz="4" w:space="0"/>
              <w:left w:val="single" w:color="000000" w:sz="4" w:space="0"/>
              <w:bottom w:val="single" w:color="000000" w:sz="4" w:space="0"/>
              <w:right w:val="single" w:color="000000" w:sz="4" w:space="0"/>
            </w:tcBorders>
          </w:tcPr>
          <w:p w:rsidRPr="009B7727" w:rsidR="007062AF" w:rsidP="00483781" w:rsidRDefault="007062AF" w14:paraId="4A089942" w14:textId="77777777">
            <w:pPr>
              <w:spacing w:line="200" w:lineRule="atLeast"/>
              <w:rPr>
                <w:rFonts w:ascii="Archivo" w:hAnsi="Archivo" w:eastAsia="Lucida Sans Unicode" w:cs="Archivo"/>
                <w:bCs/>
                <w:szCs w:val="20"/>
                <w:lang w:val="en-GB" w:bidi="ar-SA"/>
              </w:rPr>
            </w:pPr>
            <w:r w:rsidRPr="009B7727">
              <w:rPr>
                <w:rFonts w:ascii="Archivo" w:hAnsi="Archivo" w:eastAsia="Lucida Sans Unicode" w:cs="Archivo"/>
                <w:szCs w:val="20"/>
                <w:lang w:val="en-GB" w:bidi="ar-SA"/>
              </w:rPr>
              <w:t>Institute</w:t>
            </w:r>
            <w:r w:rsidRPr="009B7727">
              <w:rPr>
                <w:rFonts w:ascii="Archivo" w:hAnsi="Archivo" w:eastAsia="Lucida Sans Unicode" w:cs="Archivo"/>
                <w:szCs w:val="20"/>
                <w:lang w:val="en-GB"/>
              </w:rPr>
              <w:t xml:space="preserve"> and d</w:t>
            </w:r>
            <w:r w:rsidRPr="009B7727">
              <w:rPr>
                <w:rFonts w:ascii="Archivo" w:hAnsi="Archivo" w:eastAsia="Lucida Sans Unicode" w:cs="Archivo"/>
                <w:szCs w:val="20"/>
                <w:lang w:val="en-GB" w:bidi="ar-SA"/>
              </w:rPr>
              <w:t>epartment</w:t>
            </w:r>
          </w:p>
        </w:tc>
        <w:tc>
          <w:tcPr>
            <w:tcW w:w="483" w:type="pct"/>
            <w:tcBorders>
              <w:top w:val="single" w:color="000000" w:sz="4" w:space="0"/>
              <w:left w:val="single" w:color="000000" w:sz="4" w:space="0"/>
              <w:bottom w:val="single" w:color="000000" w:sz="4" w:space="0"/>
            </w:tcBorders>
            <w:shd w:val="clear" w:color="auto" w:fill="auto"/>
          </w:tcPr>
          <w:p w:rsidRPr="009B7727" w:rsidR="007062AF" w:rsidP="00483781" w:rsidRDefault="007062AF" w14:paraId="46EC4FE5" w14:textId="77777777">
            <w:pPr>
              <w:spacing w:line="200" w:lineRule="atLeast"/>
              <w:rPr>
                <w:rFonts w:ascii="Archivo" w:hAnsi="Archivo" w:eastAsia="Lucida Sans Unicode" w:cs="Archivo"/>
                <w:bCs/>
                <w:szCs w:val="20"/>
                <w:lang w:val="en-GB" w:bidi="ar-SA"/>
              </w:rPr>
            </w:pPr>
            <w:r w:rsidRPr="009B7727">
              <w:rPr>
                <w:rFonts w:ascii="Archivo" w:hAnsi="Archivo" w:eastAsia="Lucida Sans Unicode" w:cs="Archivo"/>
                <w:bCs/>
                <w:szCs w:val="20"/>
                <w:lang w:val="en-GB" w:bidi="ar-SA"/>
              </w:rPr>
              <w:t xml:space="preserve">Funding </w:t>
            </w:r>
            <w:r w:rsidRPr="009B7727">
              <w:rPr>
                <w:rFonts w:ascii="Archivo" w:hAnsi="Archivo" w:eastAsia="Lucida Sans Unicode" w:cs="Archivo"/>
                <w:bCs/>
                <w:szCs w:val="20"/>
                <w:lang w:val="en-GB"/>
              </w:rPr>
              <w:t>s</w:t>
            </w:r>
            <w:r w:rsidRPr="009B7727">
              <w:rPr>
                <w:rFonts w:ascii="Archivo" w:hAnsi="Archivo" w:eastAsia="Lucida Sans Unicode" w:cs="Archivo"/>
                <w:bCs/>
                <w:szCs w:val="20"/>
                <w:lang w:val="en-GB" w:bidi="ar-SA"/>
              </w:rPr>
              <w:t>ource</w:t>
            </w:r>
          </w:p>
        </w:tc>
        <w:tc>
          <w:tcPr>
            <w:tcW w:w="645" w:type="pct"/>
            <w:tcBorders>
              <w:top w:val="single" w:color="000000" w:sz="4" w:space="0"/>
              <w:left w:val="single" w:color="000000" w:sz="4" w:space="0"/>
              <w:bottom w:val="single" w:color="000000" w:sz="4" w:space="0"/>
            </w:tcBorders>
            <w:shd w:val="clear" w:color="auto" w:fill="auto"/>
          </w:tcPr>
          <w:p w:rsidRPr="009B7727" w:rsidR="007062AF" w:rsidP="00483781" w:rsidRDefault="007062AF" w14:paraId="72C1D2A3" w14:textId="77777777">
            <w:pPr>
              <w:spacing w:line="200" w:lineRule="atLeast"/>
              <w:rPr>
                <w:rFonts w:ascii="Archivo" w:hAnsi="Archivo" w:eastAsia="Lucida Sans Unicode" w:cs="Archivo"/>
                <w:bCs/>
                <w:szCs w:val="20"/>
                <w:lang w:val="en-GB" w:bidi="ar-SA"/>
              </w:rPr>
            </w:pPr>
            <w:proofErr w:type="spellStart"/>
            <w:r w:rsidRPr="009B7727">
              <w:rPr>
                <w:rFonts w:ascii="Archivo" w:hAnsi="Archivo" w:eastAsia="Lucida Sans Unicode" w:cs="Archivo"/>
                <w:bCs/>
                <w:szCs w:val="20"/>
                <w:lang w:val="en-GB"/>
              </w:rPr>
              <w:t>Fte</w:t>
            </w:r>
            <w:proofErr w:type="spellEnd"/>
          </w:p>
        </w:tc>
        <w:tc>
          <w:tcPr>
            <w:tcW w:w="1240" w:type="pct"/>
            <w:tcBorders>
              <w:top w:val="single" w:color="000000" w:sz="4" w:space="0"/>
              <w:left w:val="single" w:color="000000" w:sz="4" w:space="0"/>
              <w:bottom w:val="single" w:color="000000" w:sz="4" w:space="0"/>
              <w:right w:val="single" w:color="000000" w:sz="4" w:space="0"/>
            </w:tcBorders>
            <w:shd w:val="clear" w:color="auto" w:fill="auto"/>
          </w:tcPr>
          <w:p w:rsidRPr="009B7727" w:rsidR="007062AF" w:rsidP="00483781" w:rsidRDefault="007062AF" w14:paraId="10BABE3D" w14:textId="77777777">
            <w:pPr>
              <w:spacing w:line="200" w:lineRule="atLeast"/>
              <w:rPr>
                <w:rFonts w:ascii="Archivo" w:hAnsi="Archivo" w:eastAsia="Lucida Sans Unicode" w:cs="Archivo"/>
                <w:szCs w:val="20"/>
                <w:lang w:val="en-GB" w:bidi="ar-SA"/>
              </w:rPr>
            </w:pPr>
            <w:r w:rsidRPr="009B7727">
              <w:rPr>
                <w:rFonts w:ascii="Archivo" w:hAnsi="Archivo" w:eastAsia="Lucida Sans Unicode" w:cs="Archivo"/>
                <w:bCs/>
                <w:szCs w:val="20"/>
                <w:lang w:val="en-GB" w:bidi="ar-SA"/>
              </w:rPr>
              <w:t>Email address</w:t>
            </w:r>
          </w:p>
        </w:tc>
      </w:tr>
      <w:tr w:rsidRPr="009B7727" w:rsidR="007062AF" w:rsidTr="00483781" w14:paraId="3217A014" w14:textId="77777777">
        <w:trPr>
          <w:cantSplit/>
          <w:trHeight w:val="499"/>
        </w:trPr>
        <w:tc>
          <w:tcPr>
            <w:tcW w:w="1061" w:type="pct"/>
            <w:tcBorders>
              <w:top w:val="single" w:color="000000" w:sz="4" w:space="0"/>
              <w:left w:val="single" w:color="000000" w:sz="4" w:space="0"/>
              <w:bottom w:val="single" w:color="000000" w:sz="4" w:space="0"/>
            </w:tcBorders>
            <w:shd w:val="clear" w:color="auto" w:fill="auto"/>
          </w:tcPr>
          <w:p w:rsidRPr="009B7727" w:rsidR="007062AF" w:rsidP="00483781" w:rsidRDefault="007062AF" w14:paraId="74BAF2AD" w14:textId="77777777">
            <w:pPr>
              <w:snapToGrid w:val="0"/>
              <w:spacing w:line="200" w:lineRule="atLeast"/>
              <w:rPr>
                <w:rFonts w:ascii="Archivo" w:hAnsi="Archivo" w:eastAsia="Lucida Sans Unicode" w:cs="Archivo"/>
                <w:b/>
                <w:bCs/>
                <w:szCs w:val="20"/>
                <w:lang w:val="en-GB" w:bidi="ar-SA"/>
              </w:rPr>
            </w:pPr>
          </w:p>
          <w:p w:rsidRPr="009B7727" w:rsidR="007062AF" w:rsidP="00483781" w:rsidRDefault="007062AF" w14:paraId="42FCBEEC" w14:textId="77777777">
            <w:pPr>
              <w:spacing w:line="200" w:lineRule="atLeast"/>
              <w:rPr>
                <w:rFonts w:ascii="Archivo" w:hAnsi="Archivo" w:eastAsia="Lucida Sans Unicode" w:cs="Archivo"/>
                <w:b/>
                <w:bCs/>
                <w:szCs w:val="20"/>
                <w:lang w:val="en-GB" w:bidi="ar-SA"/>
              </w:rPr>
            </w:pPr>
          </w:p>
          <w:p w:rsidRPr="009B7727" w:rsidR="007062AF" w:rsidP="00483781" w:rsidRDefault="007062AF" w14:paraId="7535491C" w14:textId="77777777">
            <w:pPr>
              <w:spacing w:line="200" w:lineRule="atLeast"/>
              <w:rPr>
                <w:rFonts w:ascii="Archivo" w:hAnsi="Archivo" w:eastAsia="Lucida Sans Unicode" w:cs="Archivo"/>
                <w:b/>
                <w:bCs/>
                <w:szCs w:val="20"/>
                <w:lang w:val="en-GB" w:bidi="ar-SA"/>
              </w:rPr>
            </w:pPr>
          </w:p>
          <w:p w:rsidRPr="009B7727" w:rsidR="007062AF" w:rsidP="00483781" w:rsidRDefault="007062AF" w14:paraId="1842AE29" w14:textId="77777777">
            <w:pPr>
              <w:spacing w:line="200" w:lineRule="atLeast"/>
              <w:rPr>
                <w:rFonts w:ascii="Archivo" w:hAnsi="Archivo" w:eastAsia="Lucida Sans Unicode" w:cs="Archivo"/>
                <w:b/>
                <w:bCs/>
                <w:szCs w:val="20"/>
                <w:lang w:val="en-GB" w:bidi="ar-SA"/>
              </w:rPr>
            </w:pPr>
          </w:p>
          <w:p w:rsidRPr="009B7727" w:rsidR="007062AF" w:rsidP="00483781" w:rsidRDefault="007062AF" w14:paraId="51201F74" w14:textId="77777777">
            <w:pPr>
              <w:spacing w:line="200" w:lineRule="atLeast"/>
              <w:rPr>
                <w:rFonts w:ascii="Archivo" w:hAnsi="Archivo" w:eastAsia="Lucida Sans Unicode" w:cs="Archivo"/>
                <w:b/>
                <w:bCs/>
                <w:szCs w:val="20"/>
                <w:lang w:val="en-GB" w:bidi="ar-SA"/>
              </w:rPr>
            </w:pPr>
          </w:p>
          <w:p w:rsidRPr="009B7727" w:rsidR="007062AF" w:rsidP="00483781" w:rsidRDefault="007062AF" w14:paraId="586386B2" w14:textId="77777777">
            <w:pPr>
              <w:spacing w:line="200" w:lineRule="atLeast"/>
              <w:rPr>
                <w:rFonts w:ascii="Archivo" w:hAnsi="Archivo" w:eastAsia="Lucida Sans Unicode" w:cs="Archivo"/>
                <w:b/>
                <w:bCs/>
                <w:szCs w:val="20"/>
                <w:lang w:val="en-GB" w:bidi="ar-SA"/>
              </w:rPr>
            </w:pPr>
          </w:p>
          <w:p w:rsidRPr="009B7727" w:rsidR="007062AF" w:rsidP="00483781" w:rsidRDefault="007062AF" w14:paraId="7D334788" w14:textId="77777777">
            <w:pPr>
              <w:spacing w:line="200" w:lineRule="atLeast"/>
              <w:rPr>
                <w:rFonts w:ascii="Archivo" w:hAnsi="Archivo" w:eastAsia="Lucida Sans Unicode" w:cs="Archivo"/>
                <w:b/>
                <w:bCs/>
                <w:szCs w:val="20"/>
                <w:lang w:val="en-GB" w:bidi="ar-SA"/>
              </w:rPr>
            </w:pPr>
          </w:p>
        </w:tc>
        <w:tc>
          <w:tcPr>
            <w:tcW w:w="648" w:type="pct"/>
            <w:tcBorders>
              <w:top w:val="single" w:color="000000" w:sz="4" w:space="0"/>
              <w:left w:val="single" w:color="000000" w:sz="4" w:space="0"/>
              <w:bottom w:val="single" w:color="000000" w:sz="4" w:space="0"/>
            </w:tcBorders>
            <w:shd w:val="clear" w:color="auto" w:fill="auto"/>
          </w:tcPr>
          <w:p w:rsidRPr="009B7727" w:rsidR="007062AF" w:rsidP="00483781" w:rsidRDefault="007062AF" w14:paraId="334C29B0" w14:textId="77777777">
            <w:pPr>
              <w:snapToGrid w:val="0"/>
              <w:spacing w:line="200" w:lineRule="atLeast"/>
              <w:rPr>
                <w:rFonts w:ascii="Archivo" w:hAnsi="Archivo" w:eastAsia="Lucida Sans Unicode" w:cs="Archivo"/>
                <w:b/>
                <w:bCs/>
                <w:szCs w:val="20"/>
                <w:lang w:val="en-GB" w:bidi="ar-SA"/>
              </w:rPr>
            </w:pPr>
          </w:p>
        </w:tc>
        <w:tc>
          <w:tcPr>
            <w:tcW w:w="922" w:type="pct"/>
            <w:tcBorders>
              <w:top w:val="single" w:color="000000" w:sz="4" w:space="0"/>
              <w:left w:val="single" w:color="000000" w:sz="4" w:space="0"/>
              <w:bottom w:val="single" w:color="000000" w:sz="4" w:space="0"/>
              <w:right w:val="single" w:color="000000" w:sz="4" w:space="0"/>
            </w:tcBorders>
          </w:tcPr>
          <w:p w:rsidRPr="009B7727" w:rsidR="007062AF" w:rsidP="00483781" w:rsidRDefault="007062AF" w14:paraId="0BE81364" w14:textId="77777777">
            <w:pPr>
              <w:snapToGrid w:val="0"/>
              <w:spacing w:line="200" w:lineRule="atLeast"/>
              <w:rPr>
                <w:rFonts w:ascii="Archivo" w:hAnsi="Archivo" w:eastAsia="Lucida Sans Unicode" w:cs="Archivo"/>
                <w:b/>
                <w:bCs/>
                <w:szCs w:val="20"/>
                <w:lang w:val="en-GB" w:bidi="ar-SA"/>
              </w:rPr>
            </w:pPr>
          </w:p>
        </w:tc>
        <w:tc>
          <w:tcPr>
            <w:tcW w:w="483" w:type="pct"/>
            <w:tcBorders>
              <w:top w:val="single" w:color="000000" w:sz="4" w:space="0"/>
              <w:left w:val="single" w:color="000000" w:sz="4" w:space="0"/>
              <w:bottom w:val="single" w:color="000000" w:sz="4" w:space="0"/>
            </w:tcBorders>
            <w:shd w:val="clear" w:color="auto" w:fill="auto"/>
          </w:tcPr>
          <w:p w:rsidRPr="009B7727" w:rsidR="007062AF" w:rsidP="00483781" w:rsidRDefault="007062AF" w14:paraId="613C9D9F" w14:textId="77777777">
            <w:pPr>
              <w:snapToGrid w:val="0"/>
              <w:spacing w:line="200" w:lineRule="atLeast"/>
              <w:rPr>
                <w:rFonts w:ascii="Archivo" w:hAnsi="Archivo" w:eastAsia="Lucida Sans Unicode" w:cs="Archivo"/>
                <w:b/>
                <w:bCs/>
                <w:szCs w:val="20"/>
                <w:lang w:val="en-GB" w:bidi="ar-SA"/>
              </w:rPr>
            </w:pPr>
          </w:p>
        </w:tc>
        <w:tc>
          <w:tcPr>
            <w:tcW w:w="645" w:type="pct"/>
            <w:tcBorders>
              <w:top w:val="single" w:color="000000" w:sz="4" w:space="0"/>
              <w:left w:val="single" w:color="000000" w:sz="4" w:space="0"/>
              <w:bottom w:val="single" w:color="000000" w:sz="4" w:space="0"/>
            </w:tcBorders>
            <w:shd w:val="clear" w:color="auto" w:fill="auto"/>
          </w:tcPr>
          <w:p w:rsidRPr="009B7727" w:rsidR="007062AF" w:rsidP="00483781" w:rsidRDefault="007062AF" w14:paraId="6D77C2BD" w14:textId="77777777">
            <w:pPr>
              <w:snapToGrid w:val="0"/>
              <w:spacing w:line="200" w:lineRule="atLeast"/>
              <w:rPr>
                <w:rFonts w:ascii="Archivo" w:hAnsi="Archivo" w:eastAsia="Lucida Sans Unicode" w:cs="Archivo"/>
                <w:b/>
                <w:bCs/>
                <w:szCs w:val="20"/>
                <w:lang w:val="en-GB" w:bidi="ar-SA"/>
              </w:rPr>
            </w:pPr>
          </w:p>
        </w:tc>
        <w:tc>
          <w:tcPr>
            <w:tcW w:w="1240" w:type="pct"/>
            <w:tcBorders>
              <w:top w:val="single" w:color="000000" w:sz="4" w:space="0"/>
              <w:left w:val="single" w:color="000000" w:sz="4" w:space="0"/>
              <w:bottom w:val="single" w:color="000000" w:sz="4" w:space="0"/>
              <w:right w:val="single" w:color="000000" w:sz="4" w:space="0"/>
            </w:tcBorders>
            <w:shd w:val="clear" w:color="auto" w:fill="auto"/>
          </w:tcPr>
          <w:p w:rsidRPr="009B7727" w:rsidR="007062AF" w:rsidP="00483781" w:rsidRDefault="007062AF" w14:paraId="2676AEAB" w14:textId="77777777">
            <w:pPr>
              <w:snapToGrid w:val="0"/>
              <w:spacing w:line="200" w:lineRule="atLeast"/>
              <w:rPr>
                <w:rFonts w:ascii="Archivo" w:hAnsi="Archivo" w:eastAsia="Lucida Sans Unicode" w:cs="Archivo"/>
                <w:b/>
                <w:bCs/>
                <w:szCs w:val="20"/>
                <w:lang w:val="en-GB" w:bidi="ar-SA"/>
              </w:rPr>
            </w:pPr>
          </w:p>
        </w:tc>
      </w:tr>
    </w:tbl>
    <w:p w:rsidRPr="009B7727" w:rsidR="00736309" w:rsidRDefault="00736309" w14:paraId="3705E00D" w14:textId="13B53F84">
      <w:pPr>
        <w:pStyle w:val="TableContents"/>
        <w:snapToGrid w:val="0"/>
        <w:spacing w:line="200" w:lineRule="atLeast"/>
        <w:rPr>
          <w:rFonts w:ascii="Archivo" w:hAnsi="Archivo" w:cs="Archivo"/>
          <w:szCs w:val="20"/>
          <w:lang w:val="en-GB"/>
        </w:rPr>
      </w:pPr>
    </w:p>
    <w:p w:rsidRPr="009B7727" w:rsidR="009E320E" w:rsidRDefault="009E320E" w14:paraId="2B526CBE" w14:textId="77777777">
      <w:pPr>
        <w:pStyle w:val="TableContents"/>
        <w:snapToGrid w:val="0"/>
        <w:spacing w:line="200" w:lineRule="atLeast"/>
        <w:rPr>
          <w:rFonts w:ascii="Archivo" w:hAnsi="Archivo" w:cs="Archivo"/>
          <w:szCs w:val="20"/>
          <w:lang w:val="en-GB"/>
        </w:rPr>
      </w:pPr>
    </w:p>
    <w:p w:rsidRPr="009B7727" w:rsidR="009E320E" w:rsidP="009E320E" w:rsidRDefault="009E320E" w14:paraId="61D619D6" w14:textId="77777777">
      <w:pPr>
        <w:spacing w:line="200" w:lineRule="atLeast"/>
        <w:rPr>
          <w:rFonts w:ascii="Archivo" w:hAnsi="Archivo" w:cs="Archivo"/>
          <w:szCs w:val="20"/>
          <w:lang w:val="en-GB"/>
        </w:rPr>
      </w:pPr>
    </w:p>
    <w:p w:rsidRPr="009B7727" w:rsidR="00C27903" w:rsidRDefault="00C27903" w14:paraId="45823743" w14:textId="77777777">
      <w:pPr>
        <w:spacing w:line="200" w:lineRule="atLeast"/>
        <w:rPr>
          <w:rFonts w:ascii="Archivo" w:hAnsi="Archivo" w:cs="Archivo"/>
          <w:szCs w:val="20"/>
          <w:lang w:val="en-GB"/>
        </w:rPr>
      </w:pPr>
    </w:p>
    <w:p w:rsidRPr="009B7727" w:rsidR="00C27903" w:rsidRDefault="00C27903" w14:paraId="2F8ED537" w14:textId="77777777">
      <w:pPr>
        <w:pStyle w:val="TableContents"/>
        <w:snapToGrid w:val="0"/>
        <w:spacing w:line="200" w:lineRule="atLeast"/>
        <w:rPr>
          <w:rFonts w:ascii="Archivo" w:hAnsi="Archivo" w:cs="Archivo"/>
          <w:szCs w:val="20"/>
          <w:lang w:val="en-GB"/>
        </w:rPr>
      </w:pPr>
    </w:p>
    <w:p w:rsidRPr="009B7727" w:rsidR="00C27903" w:rsidRDefault="00C27903" w14:paraId="15966A96" w14:textId="77777777">
      <w:pPr>
        <w:pStyle w:val="TableContents"/>
        <w:snapToGrid w:val="0"/>
        <w:spacing w:line="200" w:lineRule="atLeast"/>
        <w:rPr>
          <w:rFonts w:ascii="Archivo" w:hAnsi="Archivo" w:cs="Archivo"/>
          <w:szCs w:val="20"/>
          <w:lang w:val="en-GB"/>
        </w:rPr>
      </w:pPr>
    </w:p>
    <w:p w:rsidRPr="009B7727" w:rsidR="00C27903" w:rsidRDefault="00C27903" w14:paraId="4683BA88" w14:textId="77777777">
      <w:pPr>
        <w:ind w:right="19"/>
        <w:rPr>
          <w:rFonts w:ascii="Archivo" w:hAnsi="Archivo" w:cs="Archivo"/>
          <w:szCs w:val="20"/>
          <w:lang w:val="en-GB"/>
        </w:rPr>
      </w:pPr>
    </w:p>
    <w:p w:rsidRPr="009B7727" w:rsidR="00C27903" w:rsidP="06458FFA" w:rsidRDefault="00C27903" w14:paraId="4697DC88" w14:textId="31F03274">
      <w:pPr>
        <w:pStyle w:val="TableContents"/>
        <w:pageBreakBefore w:val="1"/>
        <w:snapToGrid w:val="0"/>
        <w:spacing w:line="200" w:lineRule="atLeast"/>
        <w:ind w:left="13"/>
        <w:rPr>
          <w:rFonts w:ascii="Archivo" w:hAnsi="Archivo" w:cs="Archivo"/>
          <w:i w:val="1"/>
          <w:iCs w:val="1"/>
          <w:lang w:val="en-GB"/>
        </w:rPr>
      </w:pPr>
      <w:r w:rsidRPr="06458FFA" w:rsidR="00C27903">
        <w:rPr>
          <w:rFonts w:ascii="Archivo" w:hAnsi="Archivo" w:cs="Archivo"/>
          <w:lang w:val="en-GB"/>
        </w:rPr>
        <w:t xml:space="preserve">II. </w:t>
      </w:r>
      <w:r w:rsidRPr="06458FFA" w:rsidR="00911464">
        <w:rPr>
          <w:rFonts w:ascii="Archivo" w:hAnsi="Archivo" w:cs="Archivo"/>
          <w:caps w:val="1"/>
          <w:color w:val="EB0844"/>
          <w:kern w:val="28"/>
          <w:sz w:val="28"/>
          <w:szCs w:val="28"/>
          <w:lang w:val="en-GB"/>
        </w:rPr>
        <w:t>research d</w:t>
      </w:r>
      <w:r w:rsidRPr="06458FFA" w:rsidR="00B9541A">
        <w:rPr>
          <w:rFonts w:ascii="Archivo" w:hAnsi="Archivo" w:cs="Archivo"/>
          <w:caps w:val="1"/>
          <w:color w:val="EB0844"/>
          <w:kern w:val="28"/>
          <w:sz w:val="28"/>
          <w:szCs w:val="28"/>
          <w:lang w:val="en-GB"/>
        </w:rPr>
        <w:t>escription</w:t>
      </w:r>
    </w:p>
    <w:p w:rsidRPr="009B7727" w:rsidR="00C27903" w:rsidRDefault="00C27903" w14:paraId="4AF4212D" w14:textId="77777777">
      <w:pPr>
        <w:spacing w:line="200" w:lineRule="atLeast"/>
        <w:rPr>
          <w:rFonts w:ascii="Archivo" w:hAnsi="Archivo" w:cs="Archivo"/>
          <w:szCs w:val="20"/>
          <w:lang w:val="en-GB"/>
        </w:rPr>
      </w:pPr>
      <w:r w:rsidRPr="009B7727">
        <w:rPr>
          <w:rFonts w:ascii="Archivo" w:hAnsi="Archivo" w:cs="Archivo"/>
          <w:i/>
          <w:iCs/>
          <w:szCs w:val="20"/>
          <w:lang w:val="en-GB"/>
        </w:rPr>
        <w:t>If applicable, add changes in bold script. Provide a short motivation for changes.</w:t>
      </w:r>
    </w:p>
    <w:p w:rsidRPr="009B7727" w:rsidR="00C27903" w:rsidRDefault="00C27903" w14:paraId="12A99809" w14:textId="77777777">
      <w:pPr>
        <w:spacing w:line="200" w:lineRule="atLeast"/>
        <w:rPr>
          <w:rFonts w:ascii="Archivo" w:hAnsi="Archivo" w:cs="Archivo"/>
          <w:szCs w:val="20"/>
          <w:lang w:val="en-GB"/>
        </w:rPr>
      </w:pPr>
    </w:p>
    <w:p w:rsidRPr="009B7727" w:rsidR="00C27903" w:rsidRDefault="00C27903" w14:paraId="63EE8D3E" w14:textId="377F045F">
      <w:pPr>
        <w:spacing w:line="200" w:lineRule="atLeast"/>
        <w:ind w:right="19"/>
        <w:rPr>
          <w:rFonts w:ascii="Archivo" w:hAnsi="Archivo" w:cs="Archivo"/>
          <w:szCs w:val="20"/>
          <w:lang w:val="en-GB"/>
        </w:rPr>
      </w:pPr>
      <w:r w:rsidRPr="009B7727">
        <w:rPr>
          <w:rFonts w:ascii="Archivo" w:hAnsi="Archivo" w:cs="Archivo"/>
          <w:b/>
          <w:szCs w:val="20"/>
          <w:lang w:val="en-GB"/>
        </w:rPr>
        <w:t>1. Scientific Summary (max. 800 words)</w:t>
      </w:r>
    </w:p>
    <w:p w:rsidRPr="009B7727" w:rsidR="002C0263" w:rsidP="002C0263" w:rsidRDefault="002C0263" w14:paraId="00596B4F" w14:textId="77777777">
      <w:pPr>
        <w:pStyle w:val="TableContents"/>
        <w:snapToGrid w:val="0"/>
        <w:rPr>
          <w:rFonts w:ascii="Archivo" w:hAnsi="Archivo" w:cs="Archivo"/>
          <w:b/>
          <w:i/>
          <w:iCs/>
          <w:color w:val="D81E00"/>
          <w:szCs w:val="20"/>
          <w:lang w:val="en-GB"/>
        </w:rPr>
      </w:pPr>
      <w:r w:rsidRPr="009B7727">
        <w:rPr>
          <w:rFonts w:ascii="Archivo" w:hAnsi="Archivo" w:cs="Archivo"/>
          <w:b/>
          <w:i/>
          <w:iCs/>
          <w:color w:val="EB0844"/>
          <w:szCs w:val="20"/>
          <w:lang w:val="en-GB"/>
        </w:rPr>
        <w:t xml:space="preserve">Number of words used: </w:t>
      </w:r>
      <w:r w:rsidRPr="009B7727">
        <w:rPr>
          <w:rFonts w:ascii="Archivo" w:hAnsi="Archivo" w:cs="Archivo"/>
          <w:b/>
          <w:bCs/>
          <w:color w:val="D81E00"/>
          <w:szCs w:val="20"/>
          <w:lang w:val="en-GB"/>
        </w:rPr>
        <w:fldChar w:fldCharType="begin">
          <w:ffData>
            <w:name w:val="Text1"/>
            <w:enabled/>
            <w:calcOnExit w:val="0"/>
            <w:textInput/>
          </w:ffData>
        </w:fldChar>
      </w:r>
      <w:r w:rsidRPr="009B7727">
        <w:rPr>
          <w:rFonts w:ascii="Archivo" w:hAnsi="Archivo" w:cs="Archivo"/>
          <w:b/>
          <w:bCs/>
          <w:color w:val="D81E00"/>
          <w:szCs w:val="20"/>
          <w:lang w:val="en-GB"/>
        </w:rPr>
        <w:instrText xml:space="preserve"> FORMTEXT </w:instrText>
      </w:r>
      <w:r w:rsidRPr="009B7727">
        <w:rPr>
          <w:rFonts w:ascii="Archivo" w:hAnsi="Archivo" w:cs="Archivo"/>
          <w:b/>
          <w:bCs/>
          <w:color w:val="D81E00"/>
          <w:szCs w:val="20"/>
          <w:lang w:val="en-GB"/>
        </w:rPr>
      </w:r>
      <w:r w:rsidRPr="009B7727">
        <w:rPr>
          <w:rFonts w:ascii="Archivo" w:hAnsi="Archivo" w:cs="Archivo"/>
          <w:b/>
          <w:bCs/>
          <w:color w:val="D81E00"/>
          <w:szCs w:val="20"/>
          <w:lang w:val="en-GB"/>
        </w:rPr>
        <w:fldChar w:fldCharType="separate"/>
      </w:r>
      <w:r w:rsidRPr="009B7727">
        <w:rPr>
          <w:rFonts w:ascii="Archivo" w:hAnsi="Archivo" w:cs="Archivo"/>
          <w:b/>
          <w:bCs/>
          <w:noProof/>
          <w:color w:val="D81E00"/>
          <w:szCs w:val="20"/>
          <w:lang w:val="en-GB"/>
        </w:rPr>
        <w:t> </w:t>
      </w:r>
      <w:r w:rsidRPr="009B7727">
        <w:rPr>
          <w:rFonts w:ascii="Archivo" w:hAnsi="Archivo" w:cs="Archivo"/>
          <w:b/>
          <w:bCs/>
          <w:noProof/>
          <w:color w:val="D81E00"/>
          <w:szCs w:val="20"/>
          <w:lang w:val="en-GB"/>
        </w:rPr>
        <w:t> </w:t>
      </w:r>
      <w:r w:rsidRPr="009B7727">
        <w:rPr>
          <w:rFonts w:ascii="Archivo" w:hAnsi="Archivo" w:cs="Archivo"/>
          <w:b/>
          <w:bCs/>
          <w:noProof/>
          <w:color w:val="D81E00"/>
          <w:szCs w:val="20"/>
          <w:lang w:val="en-GB"/>
        </w:rPr>
        <w:t> </w:t>
      </w:r>
      <w:r w:rsidRPr="009B7727">
        <w:rPr>
          <w:rFonts w:ascii="Archivo" w:hAnsi="Archivo" w:cs="Archivo"/>
          <w:b/>
          <w:bCs/>
          <w:noProof/>
          <w:color w:val="D81E00"/>
          <w:szCs w:val="20"/>
          <w:lang w:val="en-GB"/>
        </w:rPr>
        <w:t> </w:t>
      </w:r>
      <w:r w:rsidRPr="009B7727">
        <w:rPr>
          <w:rFonts w:ascii="Archivo" w:hAnsi="Archivo" w:cs="Archivo"/>
          <w:b/>
          <w:bCs/>
          <w:noProof/>
          <w:color w:val="D81E00"/>
          <w:szCs w:val="20"/>
          <w:lang w:val="en-GB"/>
        </w:rPr>
        <w:t> </w:t>
      </w:r>
      <w:r w:rsidRPr="009B7727">
        <w:rPr>
          <w:rFonts w:ascii="Archivo" w:hAnsi="Archivo" w:cs="Archivo"/>
          <w:b/>
          <w:bCs/>
          <w:color w:val="D81E00"/>
          <w:szCs w:val="20"/>
          <w:lang w:val="en-GB"/>
        </w:rPr>
        <w:fldChar w:fldCharType="end"/>
      </w:r>
    </w:p>
    <w:p w:rsidRPr="009B7727" w:rsidR="00C27903" w:rsidRDefault="00C27903" w14:paraId="51AD62E8" w14:textId="0BCD7425">
      <w:pPr>
        <w:spacing w:line="200" w:lineRule="atLeast"/>
        <w:ind w:right="19"/>
        <w:rPr>
          <w:rFonts w:ascii="Archivo" w:hAnsi="Archivo" w:cs="Archivo"/>
          <w:szCs w:val="20"/>
          <w:lang w:val="en-GB"/>
        </w:rPr>
      </w:pPr>
    </w:p>
    <w:p w:rsidRPr="009B7727" w:rsidR="007062AF" w:rsidRDefault="007062AF" w14:paraId="63ED5E6B" w14:textId="77777777">
      <w:pPr>
        <w:spacing w:line="200" w:lineRule="atLeast"/>
        <w:ind w:right="19"/>
        <w:rPr>
          <w:rFonts w:ascii="Archivo" w:hAnsi="Archivo" w:cs="Archivo"/>
          <w:szCs w:val="20"/>
          <w:lang w:val="en-GB"/>
        </w:rPr>
      </w:pPr>
    </w:p>
    <w:p w:rsidRPr="009B7727" w:rsidR="00C27903" w:rsidRDefault="00C27903" w14:paraId="03B840E4" w14:textId="1ED78F13">
      <w:pPr>
        <w:spacing w:line="200" w:lineRule="atLeast"/>
        <w:ind w:right="19"/>
        <w:rPr>
          <w:rFonts w:ascii="Archivo" w:hAnsi="Archivo" w:cs="Archivo"/>
          <w:szCs w:val="20"/>
          <w:lang w:val="en-GB"/>
        </w:rPr>
      </w:pPr>
      <w:r w:rsidRPr="009B7727">
        <w:rPr>
          <w:rFonts w:ascii="Archivo" w:hAnsi="Archivo" w:cs="Archivo"/>
          <w:b/>
          <w:szCs w:val="20"/>
          <w:lang w:val="en-GB"/>
        </w:rPr>
        <w:t>2. Aims and Objectives (</w:t>
      </w:r>
      <w:r w:rsidRPr="009B7727">
        <w:rPr>
          <w:rFonts w:ascii="Archivo" w:hAnsi="Archivo" w:cs="Archivo"/>
          <w:b/>
          <w:bCs/>
          <w:szCs w:val="20"/>
          <w:lang w:val="en-GB"/>
        </w:rPr>
        <w:t>max. 350</w:t>
      </w:r>
      <w:r w:rsidRPr="009B7727">
        <w:rPr>
          <w:rFonts w:ascii="Archivo" w:hAnsi="Archivo" w:cs="Archivo"/>
          <w:b/>
          <w:szCs w:val="20"/>
          <w:lang w:val="en-GB"/>
        </w:rPr>
        <w:t xml:space="preserve"> words)</w:t>
      </w:r>
      <w:r w:rsidRPr="009B7727">
        <w:rPr>
          <w:rFonts w:ascii="Archivo" w:hAnsi="Archivo" w:cs="Archivo"/>
          <w:b/>
          <w:szCs w:val="20"/>
          <w:lang w:val="en-GB"/>
        </w:rPr>
        <w:tab/>
      </w:r>
      <w:r w:rsidRPr="009B7727">
        <w:rPr>
          <w:rFonts w:ascii="Archivo" w:hAnsi="Archivo" w:cs="Archivo"/>
          <w:b/>
          <w:szCs w:val="20"/>
          <w:lang w:val="en-GB"/>
        </w:rPr>
        <w:tab/>
      </w:r>
      <w:r w:rsidRPr="009B7727">
        <w:rPr>
          <w:rFonts w:ascii="Archivo" w:hAnsi="Archivo" w:cs="Archivo"/>
          <w:b/>
          <w:szCs w:val="20"/>
          <w:lang w:val="en-GB"/>
        </w:rPr>
        <w:tab/>
      </w:r>
      <w:r w:rsidRPr="009B7727">
        <w:rPr>
          <w:rFonts w:ascii="Archivo" w:hAnsi="Archivo" w:cs="Archivo"/>
          <w:b/>
          <w:szCs w:val="20"/>
          <w:lang w:val="en-GB"/>
        </w:rPr>
        <w:tab/>
      </w:r>
      <w:r w:rsidRPr="009B7727">
        <w:rPr>
          <w:rFonts w:ascii="Archivo" w:hAnsi="Archivo" w:cs="Archivo"/>
          <w:b/>
          <w:szCs w:val="20"/>
          <w:lang w:val="en-GB"/>
        </w:rPr>
        <w:t xml:space="preserve">      </w:t>
      </w:r>
    </w:p>
    <w:p w:rsidRPr="009B7727" w:rsidR="002C0263" w:rsidP="002C0263" w:rsidRDefault="002C0263" w14:paraId="224E4054" w14:textId="77777777">
      <w:pPr>
        <w:pStyle w:val="TableContents"/>
        <w:snapToGrid w:val="0"/>
        <w:rPr>
          <w:rFonts w:ascii="Archivo" w:hAnsi="Archivo" w:cs="Archivo"/>
          <w:b/>
          <w:i/>
          <w:iCs/>
          <w:color w:val="D81E00"/>
          <w:szCs w:val="20"/>
          <w:lang w:val="en-GB"/>
        </w:rPr>
      </w:pPr>
      <w:r w:rsidRPr="009B7727">
        <w:rPr>
          <w:rFonts w:ascii="Archivo" w:hAnsi="Archivo" w:cs="Archivo"/>
          <w:b/>
          <w:i/>
          <w:iCs/>
          <w:color w:val="EB0844"/>
          <w:szCs w:val="20"/>
          <w:lang w:val="en-GB"/>
        </w:rPr>
        <w:t xml:space="preserve">Number of words used: </w:t>
      </w:r>
      <w:r w:rsidRPr="009B7727">
        <w:rPr>
          <w:rFonts w:ascii="Archivo" w:hAnsi="Archivo" w:cs="Archivo"/>
          <w:b/>
          <w:bCs/>
          <w:color w:val="D81E00"/>
          <w:szCs w:val="20"/>
          <w:lang w:val="en-GB"/>
        </w:rPr>
        <w:fldChar w:fldCharType="begin">
          <w:ffData>
            <w:name w:val="Text1"/>
            <w:enabled/>
            <w:calcOnExit w:val="0"/>
            <w:textInput/>
          </w:ffData>
        </w:fldChar>
      </w:r>
      <w:r w:rsidRPr="009B7727">
        <w:rPr>
          <w:rFonts w:ascii="Archivo" w:hAnsi="Archivo" w:cs="Archivo"/>
          <w:b/>
          <w:bCs/>
          <w:color w:val="D81E00"/>
          <w:szCs w:val="20"/>
          <w:lang w:val="en-GB"/>
        </w:rPr>
        <w:instrText xml:space="preserve"> FORMTEXT </w:instrText>
      </w:r>
      <w:r w:rsidRPr="009B7727">
        <w:rPr>
          <w:rFonts w:ascii="Archivo" w:hAnsi="Archivo" w:cs="Archivo"/>
          <w:b/>
          <w:bCs/>
          <w:color w:val="D81E00"/>
          <w:szCs w:val="20"/>
          <w:lang w:val="en-GB"/>
        </w:rPr>
      </w:r>
      <w:r w:rsidRPr="009B7727">
        <w:rPr>
          <w:rFonts w:ascii="Archivo" w:hAnsi="Archivo" w:cs="Archivo"/>
          <w:b/>
          <w:bCs/>
          <w:color w:val="D81E00"/>
          <w:szCs w:val="20"/>
          <w:lang w:val="en-GB"/>
        </w:rPr>
        <w:fldChar w:fldCharType="separate"/>
      </w:r>
      <w:r w:rsidRPr="009B7727">
        <w:rPr>
          <w:rFonts w:ascii="Archivo" w:hAnsi="Archivo" w:cs="Archivo"/>
          <w:b/>
          <w:bCs/>
          <w:noProof/>
          <w:color w:val="D81E00"/>
          <w:szCs w:val="20"/>
          <w:lang w:val="en-GB"/>
        </w:rPr>
        <w:t> </w:t>
      </w:r>
      <w:r w:rsidRPr="009B7727">
        <w:rPr>
          <w:rFonts w:ascii="Archivo" w:hAnsi="Archivo" w:cs="Archivo"/>
          <w:b/>
          <w:bCs/>
          <w:noProof/>
          <w:color w:val="D81E00"/>
          <w:szCs w:val="20"/>
          <w:lang w:val="en-GB"/>
        </w:rPr>
        <w:t> </w:t>
      </w:r>
      <w:r w:rsidRPr="009B7727">
        <w:rPr>
          <w:rFonts w:ascii="Archivo" w:hAnsi="Archivo" w:cs="Archivo"/>
          <w:b/>
          <w:bCs/>
          <w:noProof/>
          <w:color w:val="D81E00"/>
          <w:szCs w:val="20"/>
          <w:lang w:val="en-GB"/>
        </w:rPr>
        <w:t> </w:t>
      </w:r>
      <w:r w:rsidRPr="009B7727">
        <w:rPr>
          <w:rFonts w:ascii="Archivo" w:hAnsi="Archivo" w:cs="Archivo"/>
          <w:b/>
          <w:bCs/>
          <w:noProof/>
          <w:color w:val="D81E00"/>
          <w:szCs w:val="20"/>
          <w:lang w:val="en-GB"/>
        </w:rPr>
        <w:t> </w:t>
      </w:r>
      <w:r w:rsidRPr="009B7727">
        <w:rPr>
          <w:rFonts w:ascii="Archivo" w:hAnsi="Archivo" w:cs="Archivo"/>
          <w:b/>
          <w:bCs/>
          <w:noProof/>
          <w:color w:val="D81E00"/>
          <w:szCs w:val="20"/>
          <w:lang w:val="en-GB"/>
        </w:rPr>
        <w:t> </w:t>
      </w:r>
      <w:r w:rsidRPr="009B7727">
        <w:rPr>
          <w:rFonts w:ascii="Archivo" w:hAnsi="Archivo" w:cs="Archivo"/>
          <w:b/>
          <w:bCs/>
          <w:color w:val="D81E00"/>
          <w:szCs w:val="20"/>
          <w:lang w:val="en-GB"/>
        </w:rPr>
        <w:fldChar w:fldCharType="end"/>
      </w:r>
    </w:p>
    <w:p w:rsidRPr="009B7727" w:rsidR="00C27903" w:rsidRDefault="00C27903" w14:paraId="4E9E1FCD" w14:textId="77777777">
      <w:pPr>
        <w:spacing w:line="200" w:lineRule="atLeast"/>
        <w:ind w:right="19"/>
        <w:rPr>
          <w:rFonts w:ascii="Archivo" w:hAnsi="Archivo" w:cs="Archivo"/>
          <w:szCs w:val="20"/>
          <w:lang w:val="en-GB"/>
        </w:rPr>
      </w:pPr>
    </w:p>
    <w:p w:rsidRPr="009B7727" w:rsidR="00C27903" w:rsidRDefault="00C27903" w14:paraId="2336E56C" w14:textId="77777777">
      <w:pPr>
        <w:spacing w:line="200" w:lineRule="atLeast"/>
        <w:ind w:right="19"/>
        <w:rPr>
          <w:rFonts w:ascii="Archivo" w:hAnsi="Archivo" w:cs="Archivo"/>
          <w:szCs w:val="20"/>
          <w:lang w:val="en-GB"/>
        </w:rPr>
      </w:pPr>
    </w:p>
    <w:p w:rsidRPr="009B7727" w:rsidR="002C0263" w:rsidRDefault="00C27903" w14:paraId="54089276" w14:textId="4E988838">
      <w:pPr>
        <w:spacing w:line="200" w:lineRule="atLeast"/>
        <w:ind w:right="19"/>
        <w:rPr>
          <w:rFonts w:ascii="Archivo" w:hAnsi="Archivo" w:cs="Archivo"/>
          <w:b/>
          <w:szCs w:val="20"/>
          <w:lang w:val="en-GB"/>
        </w:rPr>
      </w:pPr>
      <w:r w:rsidRPr="009B7727">
        <w:rPr>
          <w:rFonts w:ascii="Archivo" w:hAnsi="Archivo" w:cs="Archivo"/>
          <w:b/>
          <w:szCs w:val="20"/>
          <w:lang w:val="en-GB"/>
        </w:rPr>
        <w:t>3. Personnel (max. 250 words)</w:t>
      </w:r>
    </w:p>
    <w:p w:rsidRPr="009B7727" w:rsidR="002C0263" w:rsidP="002C0263" w:rsidRDefault="002C0263" w14:paraId="67E79268" w14:textId="77777777">
      <w:pPr>
        <w:pStyle w:val="TableContents"/>
        <w:snapToGrid w:val="0"/>
        <w:rPr>
          <w:rFonts w:ascii="Archivo" w:hAnsi="Archivo" w:cs="Archivo"/>
          <w:b/>
          <w:i/>
          <w:iCs/>
          <w:color w:val="D81E00"/>
          <w:szCs w:val="20"/>
          <w:lang w:val="en-GB"/>
        </w:rPr>
      </w:pPr>
      <w:r w:rsidRPr="009B7727">
        <w:rPr>
          <w:rFonts w:ascii="Archivo" w:hAnsi="Archivo" w:cs="Archivo"/>
          <w:b/>
          <w:i/>
          <w:iCs/>
          <w:color w:val="EB0844"/>
          <w:szCs w:val="20"/>
          <w:lang w:val="en-GB"/>
        </w:rPr>
        <w:t>Number of words used:</w:t>
      </w:r>
      <w:r w:rsidRPr="009B7727">
        <w:rPr>
          <w:rFonts w:ascii="Archivo" w:hAnsi="Archivo" w:cs="Archivo"/>
          <w:b/>
          <w:i/>
          <w:iCs/>
          <w:color w:val="D81E00"/>
          <w:szCs w:val="20"/>
          <w:lang w:val="en-GB"/>
        </w:rPr>
        <w:t xml:space="preserve"> </w:t>
      </w:r>
      <w:r w:rsidRPr="009B7727">
        <w:rPr>
          <w:rFonts w:ascii="Archivo" w:hAnsi="Archivo" w:cs="Archivo"/>
          <w:b/>
          <w:bCs/>
          <w:color w:val="D81E00"/>
          <w:szCs w:val="20"/>
          <w:lang w:val="en-GB"/>
        </w:rPr>
        <w:fldChar w:fldCharType="begin">
          <w:ffData>
            <w:name w:val="Text1"/>
            <w:enabled/>
            <w:calcOnExit w:val="0"/>
            <w:textInput/>
          </w:ffData>
        </w:fldChar>
      </w:r>
      <w:r w:rsidRPr="009B7727">
        <w:rPr>
          <w:rFonts w:ascii="Archivo" w:hAnsi="Archivo" w:cs="Archivo"/>
          <w:b/>
          <w:bCs/>
          <w:color w:val="D81E00"/>
          <w:szCs w:val="20"/>
          <w:lang w:val="en-GB"/>
        </w:rPr>
        <w:instrText xml:space="preserve"> FORMTEXT </w:instrText>
      </w:r>
      <w:r w:rsidRPr="009B7727">
        <w:rPr>
          <w:rFonts w:ascii="Archivo" w:hAnsi="Archivo" w:cs="Archivo"/>
          <w:b/>
          <w:bCs/>
          <w:color w:val="D81E00"/>
          <w:szCs w:val="20"/>
          <w:lang w:val="en-GB"/>
        </w:rPr>
      </w:r>
      <w:r w:rsidRPr="009B7727">
        <w:rPr>
          <w:rFonts w:ascii="Archivo" w:hAnsi="Archivo" w:cs="Archivo"/>
          <w:b/>
          <w:bCs/>
          <w:color w:val="D81E00"/>
          <w:szCs w:val="20"/>
          <w:lang w:val="en-GB"/>
        </w:rPr>
        <w:fldChar w:fldCharType="separate"/>
      </w:r>
      <w:r w:rsidRPr="009B7727">
        <w:rPr>
          <w:rFonts w:ascii="Archivo" w:hAnsi="Archivo" w:cs="Archivo"/>
          <w:b/>
          <w:bCs/>
          <w:noProof/>
          <w:color w:val="D81E00"/>
          <w:szCs w:val="20"/>
          <w:lang w:val="en-GB"/>
        </w:rPr>
        <w:t> </w:t>
      </w:r>
      <w:r w:rsidRPr="009B7727">
        <w:rPr>
          <w:rFonts w:ascii="Archivo" w:hAnsi="Archivo" w:cs="Archivo"/>
          <w:b/>
          <w:bCs/>
          <w:noProof/>
          <w:color w:val="D81E00"/>
          <w:szCs w:val="20"/>
          <w:lang w:val="en-GB"/>
        </w:rPr>
        <w:t> </w:t>
      </w:r>
      <w:r w:rsidRPr="009B7727">
        <w:rPr>
          <w:rFonts w:ascii="Archivo" w:hAnsi="Archivo" w:cs="Archivo"/>
          <w:b/>
          <w:bCs/>
          <w:noProof/>
          <w:color w:val="D81E00"/>
          <w:szCs w:val="20"/>
          <w:lang w:val="en-GB"/>
        </w:rPr>
        <w:t> </w:t>
      </w:r>
      <w:r w:rsidRPr="009B7727">
        <w:rPr>
          <w:rFonts w:ascii="Archivo" w:hAnsi="Archivo" w:cs="Archivo"/>
          <w:b/>
          <w:bCs/>
          <w:noProof/>
          <w:color w:val="D81E00"/>
          <w:szCs w:val="20"/>
          <w:lang w:val="en-GB"/>
        </w:rPr>
        <w:t> </w:t>
      </w:r>
      <w:r w:rsidRPr="009B7727">
        <w:rPr>
          <w:rFonts w:ascii="Archivo" w:hAnsi="Archivo" w:cs="Archivo"/>
          <w:b/>
          <w:bCs/>
          <w:noProof/>
          <w:color w:val="D81E00"/>
          <w:szCs w:val="20"/>
          <w:lang w:val="en-GB"/>
        </w:rPr>
        <w:t> </w:t>
      </w:r>
      <w:r w:rsidRPr="009B7727">
        <w:rPr>
          <w:rFonts w:ascii="Archivo" w:hAnsi="Archivo" w:cs="Archivo"/>
          <w:b/>
          <w:bCs/>
          <w:color w:val="D81E00"/>
          <w:szCs w:val="20"/>
          <w:lang w:val="en-GB"/>
        </w:rPr>
        <w:fldChar w:fldCharType="end"/>
      </w:r>
    </w:p>
    <w:p w:rsidRPr="009B7727" w:rsidR="00C27903" w:rsidRDefault="00C27903" w14:paraId="0C0C33EF" w14:textId="7111D440">
      <w:pPr>
        <w:spacing w:line="200" w:lineRule="atLeast"/>
        <w:ind w:right="19"/>
        <w:rPr>
          <w:rFonts w:ascii="Archivo" w:hAnsi="Archivo" w:cs="Archivo"/>
          <w:szCs w:val="20"/>
          <w:lang w:val="en-GB"/>
        </w:rPr>
      </w:pPr>
      <w:r w:rsidRPr="009B7727">
        <w:rPr>
          <w:rFonts w:ascii="Archivo" w:hAnsi="Archivo" w:cs="Archivo"/>
          <w:b/>
          <w:szCs w:val="20"/>
          <w:lang w:val="en-GB"/>
        </w:rPr>
        <w:tab/>
      </w:r>
      <w:r w:rsidRPr="009B7727">
        <w:rPr>
          <w:rFonts w:ascii="Archivo" w:hAnsi="Archivo" w:cs="Archivo"/>
          <w:b/>
          <w:szCs w:val="20"/>
          <w:lang w:val="en-GB"/>
        </w:rPr>
        <w:tab/>
      </w:r>
      <w:r w:rsidRPr="009B7727">
        <w:rPr>
          <w:rFonts w:ascii="Archivo" w:hAnsi="Archivo" w:cs="Archivo"/>
          <w:b/>
          <w:szCs w:val="20"/>
          <w:lang w:val="en-GB"/>
        </w:rPr>
        <w:tab/>
      </w:r>
      <w:r w:rsidRPr="009B7727">
        <w:rPr>
          <w:rFonts w:ascii="Archivo" w:hAnsi="Archivo" w:cs="Archivo"/>
          <w:b/>
          <w:szCs w:val="20"/>
          <w:lang w:val="en-GB"/>
        </w:rPr>
        <w:tab/>
      </w:r>
      <w:r w:rsidRPr="009B7727">
        <w:rPr>
          <w:rFonts w:ascii="Archivo" w:hAnsi="Archivo" w:cs="Archivo"/>
          <w:b/>
          <w:szCs w:val="20"/>
          <w:lang w:val="en-GB"/>
        </w:rPr>
        <w:t xml:space="preserve">      </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1922"/>
        <w:gridCol w:w="1922"/>
        <w:gridCol w:w="1921"/>
        <w:gridCol w:w="1921"/>
        <w:gridCol w:w="1950"/>
      </w:tblGrid>
      <w:tr w:rsidRPr="009B7727" w:rsidR="008E5CB1" w:rsidTr="00393CF3" w14:paraId="2B6D9770" w14:textId="77777777">
        <w:tc>
          <w:tcPr>
            <w:tcW w:w="997" w:type="pct"/>
            <w:tcBorders>
              <w:top w:val="single" w:color="000000" w:sz="1" w:space="0"/>
              <w:left w:val="single" w:color="000000" w:sz="1" w:space="0"/>
              <w:bottom w:val="single" w:color="000000" w:sz="1" w:space="0"/>
            </w:tcBorders>
            <w:shd w:val="clear" w:color="auto" w:fill="auto"/>
          </w:tcPr>
          <w:p w:rsidRPr="009B7727" w:rsidR="008E5CB1" w:rsidP="00CA7CDE" w:rsidRDefault="008E5CB1" w14:paraId="4B31072E" w14:textId="77777777">
            <w:pPr>
              <w:pStyle w:val="TableContents"/>
              <w:rPr>
                <w:rFonts w:ascii="Archivo" w:hAnsi="Archivo" w:cs="Archivo"/>
                <w:szCs w:val="20"/>
                <w:lang w:val="en-GB"/>
              </w:rPr>
            </w:pPr>
            <w:r w:rsidRPr="009B7727">
              <w:rPr>
                <w:rFonts w:ascii="Archivo" w:hAnsi="Archivo" w:cs="Archivo"/>
                <w:szCs w:val="20"/>
                <w:lang w:val="en-GB"/>
              </w:rPr>
              <w:t>Name and title</w:t>
            </w:r>
          </w:p>
        </w:tc>
        <w:tc>
          <w:tcPr>
            <w:tcW w:w="997" w:type="pct"/>
            <w:tcBorders>
              <w:top w:val="single" w:color="000000" w:sz="1" w:space="0"/>
              <w:left w:val="single" w:color="000000" w:sz="1" w:space="0"/>
              <w:bottom w:val="single" w:color="000000" w:sz="1" w:space="0"/>
            </w:tcBorders>
            <w:shd w:val="clear" w:color="auto" w:fill="auto"/>
          </w:tcPr>
          <w:p w:rsidRPr="009B7727" w:rsidR="008E5CB1" w:rsidP="00CA7CDE" w:rsidRDefault="008E5CB1" w14:paraId="32ED41C2" w14:textId="77777777">
            <w:pPr>
              <w:pStyle w:val="TableContents"/>
              <w:rPr>
                <w:rFonts w:ascii="Archivo" w:hAnsi="Archivo" w:cs="Archivo"/>
                <w:szCs w:val="20"/>
                <w:lang w:val="en-GB"/>
              </w:rPr>
            </w:pPr>
            <w:r w:rsidRPr="009B7727">
              <w:rPr>
                <w:rFonts w:ascii="Archivo" w:hAnsi="Archivo" w:cs="Archivo"/>
                <w:szCs w:val="20"/>
                <w:lang w:val="en-GB"/>
              </w:rPr>
              <w:t>Function</w:t>
            </w:r>
          </w:p>
        </w:tc>
        <w:tc>
          <w:tcPr>
            <w:tcW w:w="997" w:type="pct"/>
            <w:tcBorders>
              <w:top w:val="single" w:color="000000" w:sz="1" w:space="0"/>
              <w:left w:val="single" w:color="000000" w:sz="1" w:space="0"/>
              <w:bottom w:val="single" w:color="000000" w:sz="1" w:space="0"/>
            </w:tcBorders>
            <w:shd w:val="clear" w:color="auto" w:fill="auto"/>
          </w:tcPr>
          <w:p w:rsidRPr="009B7727" w:rsidR="008E5CB1" w:rsidP="00CA7CDE" w:rsidRDefault="008E5CB1" w14:paraId="53008558" w14:textId="13F6975D">
            <w:pPr>
              <w:pStyle w:val="TableContents"/>
              <w:rPr>
                <w:rFonts w:ascii="Archivo" w:hAnsi="Archivo" w:cs="Archivo"/>
                <w:szCs w:val="20"/>
                <w:lang w:val="en-GB"/>
              </w:rPr>
            </w:pPr>
            <w:r w:rsidRPr="009B7727">
              <w:rPr>
                <w:rFonts w:ascii="Archivo" w:hAnsi="Archivo" w:cs="Archivo"/>
                <w:szCs w:val="20"/>
                <w:lang w:val="en-GB"/>
              </w:rPr>
              <w:t xml:space="preserve">Institute </w:t>
            </w:r>
            <w:r w:rsidRPr="009B7727" w:rsidR="00130CAF">
              <w:rPr>
                <w:rFonts w:ascii="Archivo" w:hAnsi="Archivo" w:cs="Archivo"/>
                <w:szCs w:val="20"/>
                <w:lang w:val="en-GB"/>
              </w:rPr>
              <w:t>and</w:t>
            </w:r>
            <w:r w:rsidRPr="009B7727">
              <w:rPr>
                <w:rFonts w:ascii="Archivo" w:hAnsi="Archivo" w:cs="Archivo"/>
                <w:szCs w:val="20"/>
                <w:lang w:val="en-GB"/>
              </w:rPr>
              <w:t xml:space="preserve"> </w:t>
            </w:r>
            <w:r w:rsidRPr="009B7727" w:rsidR="00130CAF">
              <w:rPr>
                <w:rFonts w:ascii="Archivo" w:hAnsi="Archivo" w:cs="Archivo"/>
                <w:szCs w:val="20"/>
                <w:lang w:val="en-GB"/>
              </w:rPr>
              <w:t>d</w:t>
            </w:r>
            <w:r w:rsidRPr="009B7727">
              <w:rPr>
                <w:rFonts w:ascii="Archivo" w:hAnsi="Archivo" w:cs="Archivo"/>
                <w:szCs w:val="20"/>
                <w:lang w:val="en-GB"/>
              </w:rPr>
              <w:t>epartment</w:t>
            </w:r>
          </w:p>
        </w:tc>
        <w:tc>
          <w:tcPr>
            <w:tcW w:w="997" w:type="pct"/>
            <w:tcBorders>
              <w:top w:val="single" w:color="000000" w:sz="1" w:space="0"/>
              <w:left w:val="single" w:color="000000" w:sz="1" w:space="0"/>
              <w:bottom w:val="single" w:color="000000" w:sz="1" w:space="0"/>
            </w:tcBorders>
            <w:shd w:val="clear" w:color="auto" w:fill="auto"/>
          </w:tcPr>
          <w:p w:rsidRPr="009B7727" w:rsidR="008E5CB1" w:rsidP="00CA7CDE" w:rsidRDefault="008E5CB1" w14:paraId="560860F3" w14:textId="77777777">
            <w:pPr>
              <w:pStyle w:val="TableContents"/>
              <w:rPr>
                <w:rFonts w:ascii="Archivo" w:hAnsi="Archivo" w:cs="Archivo"/>
                <w:szCs w:val="20"/>
                <w:lang w:val="en-GB"/>
              </w:rPr>
            </w:pPr>
            <w:r w:rsidRPr="009B7727">
              <w:rPr>
                <w:rFonts w:ascii="Archivo" w:hAnsi="Archivo" w:cs="Archivo"/>
                <w:szCs w:val="20"/>
                <w:lang w:val="en-GB"/>
              </w:rPr>
              <w:t>Budget</w:t>
            </w:r>
          </w:p>
        </w:tc>
        <w:tc>
          <w:tcPr>
            <w:tcW w:w="1013" w:type="pct"/>
            <w:tcBorders>
              <w:top w:val="single" w:color="000000" w:sz="1" w:space="0"/>
              <w:left w:val="single" w:color="000000" w:sz="1" w:space="0"/>
              <w:bottom w:val="single" w:color="000000" w:sz="1" w:space="0"/>
              <w:right w:val="single" w:color="000000" w:sz="1" w:space="0"/>
            </w:tcBorders>
            <w:shd w:val="clear" w:color="auto" w:fill="auto"/>
          </w:tcPr>
          <w:p w:rsidRPr="009B7727" w:rsidR="008E5CB1" w:rsidP="00CA7CDE" w:rsidRDefault="00130CAF" w14:paraId="1A7C3E45" w14:textId="06ED6CD8">
            <w:pPr>
              <w:pStyle w:val="TableContents"/>
              <w:rPr>
                <w:rFonts w:ascii="Archivo" w:hAnsi="Archivo" w:cs="Archivo"/>
                <w:szCs w:val="20"/>
                <w:lang w:val="en-GB"/>
              </w:rPr>
            </w:pPr>
            <w:r w:rsidRPr="009B7727">
              <w:rPr>
                <w:rFonts w:ascii="Archivo" w:hAnsi="Archivo" w:cs="Archivo"/>
                <w:szCs w:val="20"/>
                <w:lang w:val="en-GB"/>
              </w:rPr>
              <w:t>Period of engagement</w:t>
            </w:r>
          </w:p>
        </w:tc>
      </w:tr>
      <w:tr w:rsidRPr="009B7727" w:rsidR="008E5CB1" w:rsidTr="00393CF3" w14:paraId="0A159C55" w14:textId="77777777">
        <w:tc>
          <w:tcPr>
            <w:tcW w:w="997" w:type="pct"/>
            <w:tcBorders>
              <w:left w:val="single" w:color="000000" w:sz="1" w:space="0"/>
              <w:bottom w:val="single" w:color="000000" w:sz="1" w:space="0"/>
            </w:tcBorders>
            <w:shd w:val="clear" w:color="auto" w:fill="auto"/>
          </w:tcPr>
          <w:p w:rsidRPr="009B7727" w:rsidR="008E5CB1" w:rsidP="00CA7CDE" w:rsidRDefault="008E5CB1" w14:paraId="26576A46" w14:textId="77777777">
            <w:pPr>
              <w:pStyle w:val="TableContents"/>
              <w:snapToGrid w:val="0"/>
              <w:rPr>
                <w:rFonts w:ascii="Archivo" w:hAnsi="Archivo" w:cs="Archivo"/>
                <w:szCs w:val="20"/>
                <w:lang w:val="en-GB"/>
              </w:rPr>
            </w:pPr>
          </w:p>
        </w:tc>
        <w:tc>
          <w:tcPr>
            <w:tcW w:w="997" w:type="pct"/>
            <w:tcBorders>
              <w:left w:val="single" w:color="000000" w:sz="1" w:space="0"/>
              <w:bottom w:val="single" w:color="000000" w:sz="1" w:space="0"/>
            </w:tcBorders>
            <w:shd w:val="clear" w:color="auto" w:fill="auto"/>
          </w:tcPr>
          <w:p w:rsidRPr="009B7727" w:rsidR="008E5CB1" w:rsidP="00CA7CDE" w:rsidRDefault="008E5CB1" w14:paraId="0294B6F5" w14:textId="77777777">
            <w:pPr>
              <w:pStyle w:val="TableContents"/>
              <w:snapToGrid w:val="0"/>
              <w:rPr>
                <w:rFonts w:ascii="Archivo" w:hAnsi="Archivo" w:cs="Archivo"/>
                <w:szCs w:val="20"/>
                <w:lang w:val="en-GB"/>
              </w:rPr>
            </w:pPr>
          </w:p>
        </w:tc>
        <w:tc>
          <w:tcPr>
            <w:tcW w:w="997" w:type="pct"/>
            <w:tcBorders>
              <w:left w:val="single" w:color="000000" w:sz="1" w:space="0"/>
              <w:bottom w:val="single" w:color="000000" w:sz="1" w:space="0"/>
            </w:tcBorders>
            <w:shd w:val="clear" w:color="auto" w:fill="auto"/>
          </w:tcPr>
          <w:p w:rsidRPr="009B7727" w:rsidR="008E5CB1" w:rsidP="00CA7CDE" w:rsidRDefault="008E5CB1" w14:paraId="1E3B78F9" w14:textId="77777777">
            <w:pPr>
              <w:pStyle w:val="TableContents"/>
              <w:snapToGrid w:val="0"/>
              <w:rPr>
                <w:rFonts w:ascii="Archivo" w:hAnsi="Archivo" w:cs="Archivo"/>
                <w:szCs w:val="20"/>
                <w:lang w:val="en-GB"/>
              </w:rPr>
            </w:pPr>
          </w:p>
        </w:tc>
        <w:tc>
          <w:tcPr>
            <w:tcW w:w="997" w:type="pct"/>
            <w:tcBorders>
              <w:left w:val="single" w:color="000000" w:sz="1" w:space="0"/>
              <w:bottom w:val="single" w:color="000000" w:sz="1" w:space="0"/>
            </w:tcBorders>
            <w:shd w:val="clear" w:color="auto" w:fill="auto"/>
          </w:tcPr>
          <w:p w:rsidRPr="009B7727" w:rsidR="008E5CB1" w:rsidP="00CA7CDE" w:rsidRDefault="008E5CB1" w14:paraId="6A9CA320" w14:textId="77777777">
            <w:pPr>
              <w:pStyle w:val="TableContents"/>
              <w:snapToGrid w:val="0"/>
              <w:rPr>
                <w:rFonts w:ascii="Archivo" w:hAnsi="Archivo" w:cs="Archivo"/>
                <w:szCs w:val="20"/>
                <w:lang w:val="en-GB"/>
              </w:rPr>
            </w:pPr>
          </w:p>
        </w:tc>
        <w:tc>
          <w:tcPr>
            <w:tcW w:w="1013" w:type="pct"/>
            <w:tcBorders>
              <w:left w:val="single" w:color="000000" w:sz="1" w:space="0"/>
              <w:bottom w:val="single" w:color="000000" w:sz="1" w:space="0"/>
              <w:right w:val="single" w:color="000000" w:sz="1" w:space="0"/>
            </w:tcBorders>
            <w:shd w:val="clear" w:color="auto" w:fill="auto"/>
          </w:tcPr>
          <w:p w:rsidRPr="009B7727" w:rsidR="008E5CB1" w:rsidP="00CA7CDE" w:rsidRDefault="008E5CB1" w14:paraId="162AFC16" w14:textId="77777777">
            <w:pPr>
              <w:pStyle w:val="TableContents"/>
              <w:snapToGrid w:val="0"/>
              <w:rPr>
                <w:rFonts w:ascii="Archivo" w:hAnsi="Archivo" w:cs="Archivo"/>
                <w:szCs w:val="20"/>
                <w:lang w:val="en-GB"/>
              </w:rPr>
            </w:pPr>
          </w:p>
        </w:tc>
      </w:tr>
      <w:tr w:rsidRPr="009B7727" w:rsidR="008E5CB1" w:rsidTr="00393CF3" w14:paraId="60B31403" w14:textId="77777777">
        <w:tc>
          <w:tcPr>
            <w:tcW w:w="997" w:type="pct"/>
            <w:tcBorders>
              <w:left w:val="single" w:color="000000" w:sz="1" w:space="0"/>
              <w:bottom w:val="single" w:color="000000" w:sz="1" w:space="0"/>
            </w:tcBorders>
            <w:shd w:val="clear" w:color="auto" w:fill="auto"/>
          </w:tcPr>
          <w:p w:rsidRPr="009B7727" w:rsidR="008E5CB1" w:rsidP="00CA7CDE" w:rsidRDefault="008E5CB1" w14:paraId="7A1B0F2A" w14:textId="77777777">
            <w:pPr>
              <w:pStyle w:val="TableContents"/>
              <w:snapToGrid w:val="0"/>
              <w:rPr>
                <w:rFonts w:ascii="Archivo" w:hAnsi="Archivo" w:cs="Archivo"/>
                <w:szCs w:val="20"/>
                <w:lang w:val="en-GB"/>
              </w:rPr>
            </w:pPr>
          </w:p>
        </w:tc>
        <w:tc>
          <w:tcPr>
            <w:tcW w:w="997" w:type="pct"/>
            <w:tcBorders>
              <w:left w:val="single" w:color="000000" w:sz="1" w:space="0"/>
              <w:bottom w:val="single" w:color="000000" w:sz="1" w:space="0"/>
            </w:tcBorders>
            <w:shd w:val="clear" w:color="auto" w:fill="auto"/>
          </w:tcPr>
          <w:p w:rsidRPr="009B7727" w:rsidR="008E5CB1" w:rsidP="00CA7CDE" w:rsidRDefault="008E5CB1" w14:paraId="7B21B77D" w14:textId="77777777">
            <w:pPr>
              <w:pStyle w:val="TableContents"/>
              <w:snapToGrid w:val="0"/>
              <w:rPr>
                <w:rFonts w:ascii="Archivo" w:hAnsi="Archivo" w:cs="Archivo"/>
                <w:szCs w:val="20"/>
                <w:lang w:val="en-GB"/>
              </w:rPr>
            </w:pPr>
          </w:p>
        </w:tc>
        <w:tc>
          <w:tcPr>
            <w:tcW w:w="997" w:type="pct"/>
            <w:tcBorders>
              <w:left w:val="single" w:color="000000" w:sz="1" w:space="0"/>
              <w:bottom w:val="single" w:color="000000" w:sz="1" w:space="0"/>
            </w:tcBorders>
            <w:shd w:val="clear" w:color="auto" w:fill="auto"/>
          </w:tcPr>
          <w:p w:rsidRPr="009B7727" w:rsidR="008E5CB1" w:rsidP="00CA7CDE" w:rsidRDefault="008E5CB1" w14:paraId="578932B7" w14:textId="77777777">
            <w:pPr>
              <w:pStyle w:val="TableContents"/>
              <w:snapToGrid w:val="0"/>
              <w:rPr>
                <w:rFonts w:ascii="Archivo" w:hAnsi="Archivo" w:cs="Archivo"/>
                <w:szCs w:val="20"/>
                <w:lang w:val="en-GB"/>
              </w:rPr>
            </w:pPr>
          </w:p>
        </w:tc>
        <w:tc>
          <w:tcPr>
            <w:tcW w:w="997" w:type="pct"/>
            <w:tcBorders>
              <w:left w:val="single" w:color="000000" w:sz="1" w:space="0"/>
              <w:bottom w:val="single" w:color="000000" w:sz="1" w:space="0"/>
            </w:tcBorders>
            <w:shd w:val="clear" w:color="auto" w:fill="auto"/>
          </w:tcPr>
          <w:p w:rsidRPr="009B7727" w:rsidR="008E5CB1" w:rsidP="00CA7CDE" w:rsidRDefault="008E5CB1" w14:paraId="456B7D82" w14:textId="77777777">
            <w:pPr>
              <w:pStyle w:val="TableContents"/>
              <w:snapToGrid w:val="0"/>
              <w:rPr>
                <w:rFonts w:ascii="Archivo" w:hAnsi="Archivo" w:cs="Archivo"/>
                <w:szCs w:val="20"/>
                <w:lang w:val="en-GB"/>
              </w:rPr>
            </w:pPr>
          </w:p>
        </w:tc>
        <w:tc>
          <w:tcPr>
            <w:tcW w:w="1013" w:type="pct"/>
            <w:tcBorders>
              <w:left w:val="single" w:color="000000" w:sz="1" w:space="0"/>
              <w:bottom w:val="single" w:color="000000" w:sz="1" w:space="0"/>
              <w:right w:val="single" w:color="000000" w:sz="1" w:space="0"/>
            </w:tcBorders>
            <w:shd w:val="clear" w:color="auto" w:fill="auto"/>
          </w:tcPr>
          <w:p w:rsidRPr="009B7727" w:rsidR="008E5CB1" w:rsidP="00CA7CDE" w:rsidRDefault="008E5CB1" w14:paraId="47BAB4B3" w14:textId="77777777">
            <w:pPr>
              <w:pStyle w:val="TableContents"/>
              <w:snapToGrid w:val="0"/>
              <w:rPr>
                <w:rFonts w:ascii="Archivo" w:hAnsi="Archivo" w:cs="Archivo"/>
                <w:szCs w:val="20"/>
                <w:lang w:val="en-GB"/>
              </w:rPr>
            </w:pPr>
          </w:p>
        </w:tc>
      </w:tr>
      <w:tr w:rsidRPr="009B7727" w:rsidR="008E5CB1" w:rsidTr="00393CF3" w14:paraId="54514810" w14:textId="77777777">
        <w:tc>
          <w:tcPr>
            <w:tcW w:w="997" w:type="pct"/>
            <w:tcBorders>
              <w:left w:val="single" w:color="000000" w:sz="1" w:space="0"/>
              <w:bottom w:val="single" w:color="000000" w:sz="1" w:space="0"/>
            </w:tcBorders>
            <w:shd w:val="clear" w:color="auto" w:fill="auto"/>
          </w:tcPr>
          <w:p w:rsidRPr="009B7727" w:rsidR="008E5CB1" w:rsidP="00CA7CDE" w:rsidRDefault="008E5CB1" w14:paraId="5113A0E3" w14:textId="77777777">
            <w:pPr>
              <w:pStyle w:val="TableContents"/>
              <w:snapToGrid w:val="0"/>
              <w:rPr>
                <w:rFonts w:ascii="Archivo" w:hAnsi="Archivo" w:cs="Archivo"/>
                <w:szCs w:val="20"/>
                <w:lang w:val="en-GB"/>
              </w:rPr>
            </w:pPr>
          </w:p>
        </w:tc>
        <w:tc>
          <w:tcPr>
            <w:tcW w:w="997" w:type="pct"/>
            <w:tcBorders>
              <w:left w:val="single" w:color="000000" w:sz="1" w:space="0"/>
              <w:bottom w:val="single" w:color="000000" w:sz="1" w:space="0"/>
            </w:tcBorders>
            <w:shd w:val="clear" w:color="auto" w:fill="auto"/>
          </w:tcPr>
          <w:p w:rsidRPr="009B7727" w:rsidR="008E5CB1" w:rsidP="00CA7CDE" w:rsidRDefault="008E5CB1" w14:paraId="79101095" w14:textId="77777777">
            <w:pPr>
              <w:pStyle w:val="TableContents"/>
              <w:snapToGrid w:val="0"/>
              <w:rPr>
                <w:rFonts w:ascii="Archivo" w:hAnsi="Archivo" w:cs="Archivo"/>
                <w:szCs w:val="20"/>
                <w:lang w:val="en-GB"/>
              </w:rPr>
            </w:pPr>
          </w:p>
        </w:tc>
        <w:tc>
          <w:tcPr>
            <w:tcW w:w="997" w:type="pct"/>
            <w:tcBorders>
              <w:left w:val="single" w:color="000000" w:sz="1" w:space="0"/>
              <w:bottom w:val="single" w:color="000000" w:sz="1" w:space="0"/>
            </w:tcBorders>
            <w:shd w:val="clear" w:color="auto" w:fill="auto"/>
          </w:tcPr>
          <w:p w:rsidRPr="009B7727" w:rsidR="008E5CB1" w:rsidP="00CA7CDE" w:rsidRDefault="008E5CB1" w14:paraId="78592873" w14:textId="77777777">
            <w:pPr>
              <w:pStyle w:val="TableContents"/>
              <w:snapToGrid w:val="0"/>
              <w:rPr>
                <w:rFonts w:ascii="Archivo" w:hAnsi="Archivo" w:cs="Archivo"/>
                <w:szCs w:val="20"/>
                <w:lang w:val="en-GB"/>
              </w:rPr>
            </w:pPr>
          </w:p>
        </w:tc>
        <w:tc>
          <w:tcPr>
            <w:tcW w:w="997" w:type="pct"/>
            <w:tcBorders>
              <w:left w:val="single" w:color="000000" w:sz="1" w:space="0"/>
              <w:bottom w:val="single" w:color="000000" w:sz="1" w:space="0"/>
            </w:tcBorders>
            <w:shd w:val="clear" w:color="auto" w:fill="auto"/>
          </w:tcPr>
          <w:p w:rsidRPr="009B7727" w:rsidR="008E5CB1" w:rsidP="00CA7CDE" w:rsidRDefault="008E5CB1" w14:paraId="0F71BB97" w14:textId="77777777">
            <w:pPr>
              <w:pStyle w:val="TableContents"/>
              <w:snapToGrid w:val="0"/>
              <w:rPr>
                <w:rFonts w:ascii="Archivo" w:hAnsi="Archivo" w:cs="Archivo"/>
                <w:szCs w:val="20"/>
                <w:lang w:val="en-GB"/>
              </w:rPr>
            </w:pPr>
          </w:p>
        </w:tc>
        <w:tc>
          <w:tcPr>
            <w:tcW w:w="1013" w:type="pct"/>
            <w:tcBorders>
              <w:left w:val="single" w:color="000000" w:sz="1" w:space="0"/>
              <w:bottom w:val="single" w:color="000000" w:sz="1" w:space="0"/>
              <w:right w:val="single" w:color="000000" w:sz="1" w:space="0"/>
            </w:tcBorders>
            <w:shd w:val="clear" w:color="auto" w:fill="auto"/>
          </w:tcPr>
          <w:p w:rsidRPr="009B7727" w:rsidR="008E5CB1" w:rsidP="00CA7CDE" w:rsidRDefault="008E5CB1" w14:paraId="1936546B" w14:textId="77777777">
            <w:pPr>
              <w:pStyle w:val="TableContents"/>
              <w:snapToGrid w:val="0"/>
              <w:rPr>
                <w:rFonts w:ascii="Archivo" w:hAnsi="Archivo" w:cs="Archivo"/>
                <w:szCs w:val="20"/>
                <w:lang w:val="en-GB"/>
              </w:rPr>
            </w:pPr>
          </w:p>
        </w:tc>
      </w:tr>
      <w:tr w:rsidRPr="009B7727" w:rsidR="008E5CB1" w:rsidTr="00393CF3" w14:paraId="4BA6B096" w14:textId="77777777">
        <w:tc>
          <w:tcPr>
            <w:tcW w:w="997" w:type="pct"/>
            <w:tcBorders>
              <w:left w:val="single" w:color="000000" w:sz="1" w:space="0"/>
              <w:bottom w:val="single" w:color="000000" w:sz="1" w:space="0"/>
            </w:tcBorders>
            <w:shd w:val="clear" w:color="auto" w:fill="auto"/>
          </w:tcPr>
          <w:p w:rsidRPr="009B7727" w:rsidR="008E5CB1" w:rsidP="00CA7CDE" w:rsidRDefault="008E5CB1" w14:paraId="4D467AAF" w14:textId="77777777">
            <w:pPr>
              <w:pStyle w:val="TableContents"/>
              <w:snapToGrid w:val="0"/>
              <w:rPr>
                <w:rFonts w:ascii="Archivo" w:hAnsi="Archivo" w:cs="Archivo"/>
                <w:szCs w:val="20"/>
                <w:lang w:val="en-GB"/>
              </w:rPr>
            </w:pPr>
          </w:p>
        </w:tc>
        <w:tc>
          <w:tcPr>
            <w:tcW w:w="997" w:type="pct"/>
            <w:tcBorders>
              <w:left w:val="single" w:color="000000" w:sz="1" w:space="0"/>
              <w:bottom w:val="single" w:color="000000" w:sz="1" w:space="0"/>
            </w:tcBorders>
            <w:shd w:val="clear" w:color="auto" w:fill="auto"/>
          </w:tcPr>
          <w:p w:rsidRPr="009B7727" w:rsidR="008E5CB1" w:rsidP="00CA7CDE" w:rsidRDefault="008E5CB1" w14:paraId="23DD627E" w14:textId="77777777">
            <w:pPr>
              <w:pStyle w:val="TableContents"/>
              <w:snapToGrid w:val="0"/>
              <w:rPr>
                <w:rFonts w:ascii="Archivo" w:hAnsi="Archivo" w:cs="Archivo"/>
                <w:szCs w:val="20"/>
                <w:lang w:val="en-GB"/>
              </w:rPr>
            </w:pPr>
          </w:p>
        </w:tc>
        <w:tc>
          <w:tcPr>
            <w:tcW w:w="997" w:type="pct"/>
            <w:tcBorders>
              <w:left w:val="single" w:color="000000" w:sz="1" w:space="0"/>
              <w:bottom w:val="single" w:color="000000" w:sz="1" w:space="0"/>
            </w:tcBorders>
            <w:shd w:val="clear" w:color="auto" w:fill="auto"/>
          </w:tcPr>
          <w:p w:rsidRPr="009B7727" w:rsidR="008E5CB1" w:rsidP="00CA7CDE" w:rsidRDefault="008E5CB1" w14:paraId="7F184A38" w14:textId="77777777">
            <w:pPr>
              <w:pStyle w:val="TableContents"/>
              <w:snapToGrid w:val="0"/>
              <w:rPr>
                <w:rFonts w:ascii="Archivo" w:hAnsi="Archivo" w:cs="Archivo"/>
                <w:szCs w:val="20"/>
                <w:lang w:val="en-GB"/>
              </w:rPr>
            </w:pPr>
          </w:p>
        </w:tc>
        <w:tc>
          <w:tcPr>
            <w:tcW w:w="997" w:type="pct"/>
            <w:tcBorders>
              <w:left w:val="single" w:color="000000" w:sz="1" w:space="0"/>
              <w:bottom w:val="single" w:color="000000" w:sz="1" w:space="0"/>
            </w:tcBorders>
            <w:shd w:val="clear" w:color="auto" w:fill="auto"/>
          </w:tcPr>
          <w:p w:rsidRPr="009B7727" w:rsidR="008E5CB1" w:rsidP="00CA7CDE" w:rsidRDefault="008E5CB1" w14:paraId="61E44D5D" w14:textId="77777777">
            <w:pPr>
              <w:pStyle w:val="TableContents"/>
              <w:snapToGrid w:val="0"/>
              <w:rPr>
                <w:rFonts w:ascii="Archivo" w:hAnsi="Archivo" w:cs="Archivo"/>
                <w:szCs w:val="20"/>
                <w:lang w:val="en-GB"/>
              </w:rPr>
            </w:pPr>
          </w:p>
        </w:tc>
        <w:tc>
          <w:tcPr>
            <w:tcW w:w="1013" w:type="pct"/>
            <w:tcBorders>
              <w:left w:val="single" w:color="000000" w:sz="1" w:space="0"/>
              <w:bottom w:val="single" w:color="000000" w:sz="1" w:space="0"/>
              <w:right w:val="single" w:color="000000" w:sz="1" w:space="0"/>
            </w:tcBorders>
            <w:shd w:val="clear" w:color="auto" w:fill="auto"/>
          </w:tcPr>
          <w:p w:rsidRPr="009B7727" w:rsidR="008E5CB1" w:rsidP="00CA7CDE" w:rsidRDefault="008E5CB1" w14:paraId="0E78CEEA" w14:textId="77777777">
            <w:pPr>
              <w:pStyle w:val="TableContents"/>
              <w:snapToGrid w:val="0"/>
              <w:rPr>
                <w:rFonts w:ascii="Archivo" w:hAnsi="Archivo" w:cs="Archivo"/>
                <w:szCs w:val="20"/>
                <w:lang w:val="en-GB"/>
              </w:rPr>
            </w:pPr>
          </w:p>
        </w:tc>
      </w:tr>
      <w:tr w:rsidRPr="009B7727" w:rsidR="008E5CB1" w:rsidTr="00393CF3" w14:paraId="4238B5D0" w14:textId="77777777">
        <w:tc>
          <w:tcPr>
            <w:tcW w:w="997" w:type="pct"/>
            <w:tcBorders>
              <w:left w:val="single" w:color="000000" w:sz="1" w:space="0"/>
              <w:bottom w:val="single" w:color="000000" w:sz="1" w:space="0"/>
            </w:tcBorders>
            <w:shd w:val="clear" w:color="auto" w:fill="auto"/>
          </w:tcPr>
          <w:p w:rsidRPr="009B7727" w:rsidR="008E5CB1" w:rsidP="00CA7CDE" w:rsidRDefault="008E5CB1" w14:paraId="54D15291" w14:textId="77777777">
            <w:pPr>
              <w:pStyle w:val="TableContents"/>
              <w:snapToGrid w:val="0"/>
              <w:rPr>
                <w:rFonts w:ascii="Archivo" w:hAnsi="Archivo" w:cs="Archivo"/>
                <w:szCs w:val="20"/>
                <w:lang w:val="en-GB"/>
              </w:rPr>
            </w:pPr>
          </w:p>
        </w:tc>
        <w:tc>
          <w:tcPr>
            <w:tcW w:w="997" w:type="pct"/>
            <w:tcBorders>
              <w:left w:val="single" w:color="000000" w:sz="1" w:space="0"/>
              <w:bottom w:val="single" w:color="000000" w:sz="1" w:space="0"/>
            </w:tcBorders>
            <w:shd w:val="clear" w:color="auto" w:fill="auto"/>
          </w:tcPr>
          <w:p w:rsidRPr="009B7727" w:rsidR="008E5CB1" w:rsidP="00CA7CDE" w:rsidRDefault="008E5CB1" w14:paraId="7D5969FA" w14:textId="77777777">
            <w:pPr>
              <w:pStyle w:val="TableContents"/>
              <w:snapToGrid w:val="0"/>
              <w:rPr>
                <w:rFonts w:ascii="Archivo" w:hAnsi="Archivo" w:cs="Archivo"/>
                <w:szCs w:val="20"/>
                <w:lang w:val="en-GB"/>
              </w:rPr>
            </w:pPr>
          </w:p>
        </w:tc>
        <w:tc>
          <w:tcPr>
            <w:tcW w:w="997" w:type="pct"/>
            <w:tcBorders>
              <w:left w:val="single" w:color="000000" w:sz="1" w:space="0"/>
              <w:bottom w:val="single" w:color="000000" w:sz="1" w:space="0"/>
            </w:tcBorders>
            <w:shd w:val="clear" w:color="auto" w:fill="auto"/>
          </w:tcPr>
          <w:p w:rsidRPr="009B7727" w:rsidR="008E5CB1" w:rsidP="00CA7CDE" w:rsidRDefault="008E5CB1" w14:paraId="6A438BD6" w14:textId="77777777">
            <w:pPr>
              <w:pStyle w:val="TableContents"/>
              <w:snapToGrid w:val="0"/>
              <w:rPr>
                <w:rFonts w:ascii="Archivo" w:hAnsi="Archivo" w:cs="Archivo"/>
                <w:szCs w:val="20"/>
                <w:lang w:val="en-GB"/>
              </w:rPr>
            </w:pPr>
          </w:p>
        </w:tc>
        <w:tc>
          <w:tcPr>
            <w:tcW w:w="997" w:type="pct"/>
            <w:tcBorders>
              <w:left w:val="single" w:color="000000" w:sz="1" w:space="0"/>
              <w:bottom w:val="single" w:color="000000" w:sz="1" w:space="0"/>
            </w:tcBorders>
            <w:shd w:val="clear" w:color="auto" w:fill="auto"/>
          </w:tcPr>
          <w:p w:rsidRPr="009B7727" w:rsidR="008E5CB1" w:rsidP="00CA7CDE" w:rsidRDefault="008E5CB1" w14:paraId="3C587FDD" w14:textId="77777777">
            <w:pPr>
              <w:pStyle w:val="TableContents"/>
              <w:snapToGrid w:val="0"/>
              <w:rPr>
                <w:rFonts w:ascii="Archivo" w:hAnsi="Archivo" w:cs="Archivo"/>
                <w:szCs w:val="20"/>
                <w:lang w:val="en-GB"/>
              </w:rPr>
            </w:pPr>
          </w:p>
        </w:tc>
        <w:tc>
          <w:tcPr>
            <w:tcW w:w="1013" w:type="pct"/>
            <w:tcBorders>
              <w:left w:val="single" w:color="000000" w:sz="1" w:space="0"/>
              <w:bottom w:val="single" w:color="000000" w:sz="1" w:space="0"/>
              <w:right w:val="single" w:color="000000" w:sz="1" w:space="0"/>
            </w:tcBorders>
            <w:shd w:val="clear" w:color="auto" w:fill="auto"/>
          </w:tcPr>
          <w:p w:rsidRPr="009B7727" w:rsidR="008E5CB1" w:rsidP="00CA7CDE" w:rsidRDefault="008E5CB1" w14:paraId="2A2E0313" w14:textId="77777777">
            <w:pPr>
              <w:pStyle w:val="TableContents"/>
              <w:snapToGrid w:val="0"/>
              <w:rPr>
                <w:rFonts w:ascii="Archivo" w:hAnsi="Archivo" w:cs="Archivo"/>
                <w:szCs w:val="20"/>
                <w:lang w:val="en-GB"/>
              </w:rPr>
            </w:pPr>
          </w:p>
        </w:tc>
      </w:tr>
    </w:tbl>
    <w:p w:rsidRPr="009B7727" w:rsidR="00C27903" w:rsidRDefault="00C27903" w14:paraId="14A3B219" w14:textId="752BDAF1">
      <w:pPr>
        <w:spacing w:line="200" w:lineRule="atLeast"/>
        <w:ind w:right="19"/>
        <w:rPr>
          <w:rFonts w:ascii="Archivo" w:hAnsi="Archivo" w:cs="Archivo"/>
          <w:szCs w:val="20"/>
          <w:lang w:val="en-GB"/>
        </w:rPr>
      </w:pPr>
    </w:p>
    <w:p w:rsidRPr="009B7727" w:rsidR="00D63225" w:rsidRDefault="00D63225" w14:paraId="2E7B444A" w14:textId="77777777">
      <w:pPr>
        <w:spacing w:line="200" w:lineRule="atLeast"/>
        <w:ind w:right="19"/>
        <w:rPr>
          <w:rFonts w:ascii="Archivo" w:hAnsi="Archivo" w:cs="Archivo"/>
          <w:szCs w:val="20"/>
          <w:lang w:val="en-GB"/>
        </w:rPr>
      </w:pPr>
    </w:p>
    <w:p w:rsidRPr="009B7727" w:rsidR="00C27903" w:rsidRDefault="00C27903" w14:paraId="66F43223" w14:textId="77777777">
      <w:pPr>
        <w:spacing w:line="200" w:lineRule="atLeast"/>
        <w:rPr>
          <w:rFonts w:ascii="Archivo" w:hAnsi="Archivo" w:cs="Archivo"/>
          <w:i/>
          <w:iCs/>
          <w:szCs w:val="20"/>
          <w:lang w:val="en-GB"/>
        </w:rPr>
      </w:pPr>
      <w:r w:rsidRPr="009B7727">
        <w:rPr>
          <w:rFonts w:ascii="Archivo" w:hAnsi="Archivo" w:cs="Archivo"/>
          <w:b/>
          <w:szCs w:val="20"/>
          <w:lang w:val="en-GB"/>
        </w:rPr>
        <w:t>4. Work Plan Changes (max. 400 words)</w:t>
      </w:r>
    </w:p>
    <w:p w:rsidRPr="009B7727" w:rsidR="002C0263" w:rsidP="002C0263" w:rsidRDefault="002C0263" w14:paraId="16356EF9" w14:textId="77777777">
      <w:pPr>
        <w:pStyle w:val="TableContents"/>
        <w:snapToGrid w:val="0"/>
        <w:rPr>
          <w:rFonts w:ascii="Archivo" w:hAnsi="Archivo" w:cs="Archivo"/>
          <w:b/>
          <w:i/>
          <w:iCs/>
          <w:color w:val="D81E00"/>
          <w:szCs w:val="20"/>
          <w:lang w:val="en-GB"/>
        </w:rPr>
      </w:pPr>
      <w:r w:rsidRPr="009B7727">
        <w:rPr>
          <w:rFonts w:ascii="Archivo" w:hAnsi="Archivo" w:cs="Archivo"/>
          <w:b/>
          <w:i/>
          <w:iCs/>
          <w:color w:val="EB0844"/>
          <w:szCs w:val="20"/>
          <w:lang w:val="en-GB"/>
        </w:rPr>
        <w:t xml:space="preserve">Number of words used: </w:t>
      </w:r>
      <w:r w:rsidRPr="009B7727">
        <w:rPr>
          <w:rFonts w:ascii="Archivo" w:hAnsi="Archivo" w:cs="Archivo"/>
          <w:b/>
          <w:bCs/>
          <w:color w:val="D81E00"/>
          <w:szCs w:val="20"/>
          <w:lang w:val="en-GB"/>
        </w:rPr>
        <w:fldChar w:fldCharType="begin">
          <w:ffData>
            <w:name w:val="Text1"/>
            <w:enabled/>
            <w:calcOnExit w:val="0"/>
            <w:textInput/>
          </w:ffData>
        </w:fldChar>
      </w:r>
      <w:r w:rsidRPr="009B7727">
        <w:rPr>
          <w:rFonts w:ascii="Archivo" w:hAnsi="Archivo" w:cs="Archivo"/>
          <w:b/>
          <w:bCs/>
          <w:color w:val="D81E00"/>
          <w:szCs w:val="20"/>
          <w:lang w:val="en-GB"/>
        </w:rPr>
        <w:instrText xml:space="preserve"> FORMTEXT </w:instrText>
      </w:r>
      <w:r w:rsidRPr="009B7727">
        <w:rPr>
          <w:rFonts w:ascii="Archivo" w:hAnsi="Archivo" w:cs="Archivo"/>
          <w:b/>
          <w:bCs/>
          <w:color w:val="D81E00"/>
          <w:szCs w:val="20"/>
          <w:lang w:val="en-GB"/>
        </w:rPr>
      </w:r>
      <w:r w:rsidRPr="009B7727">
        <w:rPr>
          <w:rFonts w:ascii="Archivo" w:hAnsi="Archivo" w:cs="Archivo"/>
          <w:b/>
          <w:bCs/>
          <w:color w:val="D81E00"/>
          <w:szCs w:val="20"/>
          <w:lang w:val="en-GB"/>
        </w:rPr>
        <w:fldChar w:fldCharType="separate"/>
      </w:r>
      <w:r w:rsidRPr="009B7727">
        <w:rPr>
          <w:rFonts w:ascii="Archivo" w:hAnsi="Archivo" w:cs="Archivo"/>
          <w:b/>
          <w:bCs/>
          <w:noProof/>
          <w:color w:val="D81E00"/>
          <w:szCs w:val="20"/>
          <w:lang w:val="en-GB"/>
        </w:rPr>
        <w:t> </w:t>
      </w:r>
      <w:r w:rsidRPr="009B7727">
        <w:rPr>
          <w:rFonts w:ascii="Archivo" w:hAnsi="Archivo" w:cs="Archivo"/>
          <w:b/>
          <w:bCs/>
          <w:noProof/>
          <w:color w:val="D81E00"/>
          <w:szCs w:val="20"/>
          <w:lang w:val="en-GB"/>
        </w:rPr>
        <w:t> </w:t>
      </w:r>
      <w:r w:rsidRPr="009B7727">
        <w:rPr>
          <w:rFonts w:ascii="Archivo" w:hAnsi="Archivo" w:cs="Archivo"/>
          <w:b/>
          <w:bCs/>
          <w:noProof/>
          <w:color w:val="D81E00"/>
          <w:szCs w:val="20"/>
          <w:lang w:val="en-GB"/>
        </w:rPr>
        <w:t> </w:t>
      </w:r>
      <w:r w:rsidRPr="009B7727">
        <w:rPr>
          <w:rFonts w:ascii="Archivo" w:hAnsi="Archivo" w:cs="Archivo"/>
          <w:b/>
          <w:bCs/>
          <w:noProof/>
          <w:color w:val="D81E00"/>
          <w:szCs w:val="20"/>
          <w:lang w:val="en-GB"/>
        </w:rPr>
        <w:t> </w:t>
      </w:r>
      <w:r w:rsidRPr="009B7727">
        <w:rPr>
          <w:rFonts w:ascii="Archivo" w:hAnsi="Archivo" w:cs="Archivo"/>
          <w:b/>
          <w:bCs/>
          <w:noProof/>
          <w:color w:val="D81E00"/>
          <w:szCs w:val="20"/>
          <w:lang w:val="en-GB"/>
        </w:rPr>
        <w:t> </w:t>
      </w:r>
      <w:r w:rsidRPr="009B7727">
        <w:rPr>
          <w:rFonts w:ascii="Archivo" w:hAnsi="Archivo" w:cs="Archivo"/>
          <w:b/>
          <w:bCs/>
          <w:color w:val="D81E00"/>
          <w:szCs w:val="20"/>
          <w:lang w:val="en-GB"/>
        </w:rPr>
        <w:fldChar w:fldCharType="end"/>
      </w:r>
    </w:p>
    <w:p w:rsidRPr="009B7727" w:rsidR="00C27903" w:rsidRDefault="00C27903" w14:paraId="41344660" w14:textId="0B94F43F">
      <w:pPr>
        <w:spacing w:line="200" w:lineRule="atLeast"/>
        <w:rPr>
          <w:rFonts w:ascii="Archivo" w:hAnsi="Archivo" w:cs="Archivo"/>
          <w:szCs w:val="20"/>
          <w:lang w:val="en-GB"/>
        </w:rPr>
      </w:pPr>
      <w:r w:rsidRPr="009B7727">
        <w:rPr>
          <w:rFonts w:ascii="Archivo" w:hAnsi="Archivo" w:cs="Archivo"/>
          <w:i/>
          <w:iCs/>
          <w:szCs w:val="20"/>
          <w:lang w:val="en-GB"/>
        </w:rPr>
        <w:t>If applicable, describe changes to the original work plan.</w:t>
      </w:r>
      <w:r w:rsidRPr="009B7727" w:rsidR="003C376E">
        <w:rPr>
          <w:rFonts w:ascii="Archivo" w:hAnsi="Archivo" w:cs="Archivo"/>
          <w:i/>
          <w:iCs/>
          <w:szCs w:val="20"/>
          <w:lang w:val="en-GB"/>
        </w:rPr>
        <w:t xml:space="preserve"> Provide motivation for changes.</w:t>
      </w:r>
    </w:p>
    <w:p w:rsidRPr="009B7727" w:rsidR="00C27903" w:rsidRDefault="00C27903" w14:paraId="0D7CACAA" w14:textId="77777777">
      <w:pPr>
        <w:spacing w:line="200" w:lineRule="atLeast"/>
        <w:rPr>
          <w:rFonts w:ascii="Archivo" w:hAnsi="Archivo" w:cs="Archivo"/>
          <w:szCs w:val="20"/>
          <w:lang w:val="en-GB"/>
        </w:rPr>
      </w:pPr>
    </w:p>
    <w:p w:rsidRPr="009B7727" w:rsidR="00C27903" w:rsidRDefault="00C27903" w14:paraId="1B6F72B8" w14:textId="77777777">
      <w:pPr>
        <w:spacing w:line="200" w:lineRule="atLeast"/>
        <w:rPr>
          <w:rFonts w:ascii="Archivo" w:hAnsi="Archivo" w:cs="Archivo"/>
          <w:szCs w:val="20"/>
          <w:lang w:val="en-GB"/>
        </w:rPr>
      </w:pPr>
    </w:p>
    <w:p w:rsidRPr="009B7727" w:rsidR="00C27903" w:rsidRDefault="00C27903" w14:paraId="1D90AE73" w14:textId="2FA30EE1">
      <w:pPr>
        <w:spacing w:line="200" w:lineRule="atLeast"/>
        <w:ind w:right="19"/>
        <w:rPr>
          <w:rFonts w:ascii="Archivo" w:hAnsi="Archivo" w:cs="Archivo"/>
          <w:szCs w:val="20"/>
          <w:lang w:val="en-GB"/>
        </w:rPr>
      </w:pPr>
      <w:bookmarkStart w:name="_Hlk28100750" w:id="0"/>
      <w:r w:rsidRPr="009B7727">
        <w:rPr>
          <w:rFonts w:ascii="Archivo" w:hAnsi="Archivo" w:cs="Archivo"/>
          <w:b/>
          <w:szCs w:val="20"/>
          <w:lang w:val="en-GB"/>
        </w:rPr>
        <w:t>5. Time Schedule and Deliverables (max. 350 words)</w:t>
      </w:r>
      <w:r w:rsidRPr="009B7727">
        <w:rPr>
          <w:rFonts w:ascii="Archivo" w:hAnsi="Archivo" w:cs="Archivo"/>
          <w:b/>
          <w:szCs w:val="20"/>
          <w:lang w:val="en-GB"/>
        </w:rPr>
        <w:tab/>
      </w:r>
      <w:r w:rsidRPr="009B7727">
        <w:rPr>
          <w:rFonts w:ascii="Archivo" w:hAnsi="Archivo" w:cs="Archivo"/>
          <w:b/>
          <w:szCs w:val="20"/>
          <w:lang w:val="en-GB"/>
        </w:rPr>
        <w:tab/>
      </w:r>
    </w:p>
    <w:p w:rsidRPr="009B7727" w:rsidR="002C0263" w:rsidP="002C0263" w:rsidRDefault="002C0263" w14:paraId="76BFDD1E" w14:textId="77777777">
      <w:pPr>
        <w:pStyle w:val="TableContents"/>
        <w:snapToGrid w:val="0"/>
        <w:rPr>
          <w:rFonts w:ascii="Archivo" w:hAnsi="Archivo" w:cs="Archivo"/>
          <w:b/>
          <w:i/>
          <w:iCs/>
          <w:color w:val="D81E00"/>
          <w:szCs w:val="20"/>
          <w:lang w:val="en-GB"/>
        </w:rPr>
      </w:pPr>
      <w:r w:rsidRPr="009B7727">
        <w:rPr>
          <w:rFonts w:ascii="Archivo" w:hAnsi="Archivo" w:cs="Archivo"/>
          <w:b/>
          <w:i/>
          <w:iCs/>
          <w:color w:val="EB0844"/>
          <w:szCs w:val="20"/>
          <w:lang w:val="en-GB"/>
        </w:rPr>
        <w:t xml:space="preserve">Number of words used: </w:t>
      </w:r>
      <w:r w:rsidRPr="009B7727">
        <w:rPr>
          <w:rFonts w:ascii="Archivo" w:hAnsi="Archivo" w:cs="Archivo"/>
          <w:b/>
          <w:bCs/>
          <w:color w:val="D81E00"/>
          <w:szCs w:val="20"/>
          <w:lang w:val="en-GB"/>
        </w:rPr>
        <w:fldChar w:fldCharType="begin">
          <w:ffData>
            <w:name w:val="Text1"/>
            <w:enabled/>
            <w:calcOnExit w:val="0"/>
            <w:textInput/>
          </w:ffData>
        </w:fldChar>
      </w:r>
      <w:r w:rsidRPr="009B7727">
        <w:rPr>
          <w:rFonts w:ascii="Archivo" w:hAnsi="Archivo" w:cs="Archivo"/>
          <w:b/>
          <w:bCs/>
          <w:color w:val="D81E00"/>
          <w:szCs w:val="20"/>
          <w:lang w:val="en-GB"/>
        </w:rPr>
        <w:instrText xml:space="preserve"> FORMTEXT </w:instrText>
      </w:r>
      <w:r w:rsidRPr="009B7727">
        <w:rPr>
          <w:rFonts w:ascii="Archivo" w:hAnsi="Archivo" w:cs="Archivo"/>
          <w:b/>
          <w:bCs/>
          <w:color w:val="D81E00"/>
          <w:szCs w:val="20"/>
          <w:lang w:val="en-GB"/>
        </w:rPr>
      </w:r>
      <w:r w:rsidRPr="009B7727">
        <w:rPr>
          <w:rFonts w:ascii="Archivo" w:hAnsi="Archivo" w:cs="Archivo"/>
          <w:b/>
          <w:bCs/>
          <w:color w:val="D81E00"/>
          <w:szCs w:val="20"/>
          <w:lang w:val="en-GB"/>
        </w:rPr>
        <w:fldChar w:fldCharType="separate"/>
      </w:r>
      <w:r w:rsidRPr="009B7727">
        <w:rPr>
          <w:rFonts w:ascii="Archivo" w:hAnsi="Archivo" w:cs="Archivo"/>
          <w:b/>
          <w:bCs/>
          <w:noProof/>
          <w:color w:val="D81E00"/>
          <w:szCs w:val="20"/>
          <w:lang w:val="en-GB"/>
        </w:rPr>
        <w:t> </w:t>
      </w:r>
      <w:r w:rsidRPr="009B7727">
        <w:rPr>
          <w:rFonts w:ascii="Archivo" w:hAnsi="Archivo" w:cs="Archivo"/>
          <w:b/>
          <w:bCs/>
          <w:noProof/>
          <w:color w:val="D81E00"/>
          <w:szCs w:val="20"/>
          <w:lang w:val="en-GB"/>
        </w:rPr>
        <w:t> </w:t>
      </w:r>
      <w:r w:rsidRPr="009B7727">
        <w:rPr>
          <w:rFonts w:ascii="Archivo" w:hAnsi="Archivo" w:cs="Archivo"/>
          <w:b/>
          <w:bCs/>
          <w:noProof/>
          <w:color w:val="D81E00"/>
          <w:szCs w:val="20"/>
          <w:lang w:val="en-GB"/>
        </w:rPr>
        <w:t> </w:t>
      </w:r>
      <w:r w:rsidRPr="009B7727">
        <w:rPr>
          <w:rFonts w:ascii="Archivo" w:hAnsi="Archivo" w:cs="Archivo"/>
          <w:b/>
          <w:bCs/>
          <w:noProof/>
          <w:color w:val="D81E00"/>
          <w:szCs w:val="20"/>
          <w:lang w:val="en-GB"/>
        </w:rPr>
        <w:t> </w:t>
      </w:r>
      <w:r w:rsidRPr="009B7727">
        <w:rPr>
          <w:rFonts w:ascii="Archivo" w:hAnsi="Archivo" w:cs="Archivo"/>
          <w:b/>
          <w:bCs/>
          <w:noProof/>
          <w:color w:val="D81E00"/>
          <w:szCs w:val="20"/>
          <w:lang w:val="en-GB"/>
        </w:rPr>
        <w:t> </w:t>
      </w:r>
      <w:r w:rsidRPr="009B7727">
        <w:rPr>
          <w:rFonts w:ascii="Archivo" w:hAnsi="Archivo" w:cs="Archivo"/>
          <w:b/>
          <w:bCs/>
          <w:color w:val="D81E00"/>
          <w:szCs w:val="20"/>
          <w:lang w:val="en-GB"/>
        </w:rPr>
        <w:fldChar w:fldCharType="end"/>
      </w:r>
    </w:p>
    <w:p w:rsidRPr="009B7727" w:rsidR="00537B6E" w:rsidP="00537B6E" w:rsidRDefault="00537B6E" w14:paraId="528145B2" w14:textId="77777777">
      <w:pPr>
        <w:spacing w:line="200" w:lineRule="atLeast"/>
        <w:ind w:right="19"/>
        <w:rPr>
          <w:rFonts w:ascii="Archivo" w:hAnsi="Archivo" w:cs="Archivo"/>
          <w:szCs w:val="20"/>
          <w:lang w:val="en-GB"/>
        </w:rPr>
      </w:pPr>
      <w:r w:rsidRPr="009B7727">
        <w:rPr>
          <w:rFonts w:ascii="Archivo" w:hAnsi="Archivo" w:cs="Archivo"/>
          <w:i/>
          <w:iCs/>
          <w:szCs w:val="20"/>
          <w:lang w:val="en-GB"/>
        </w:rPr>
        <w:t>If applicable, indicate clearly the changes with respect to the original timeline.</w:t>
      </w:r>
    </w:p>
    <w:p w:rsidRPr="009B7727" w:rsidR="00C27903" w:rsidRDefault="00C27903" w14:paraId="0B53E492" w14:textId="77777777">
      <w:pPr>
        <w:spacing w:line="200" w:lineRule="atLeast"/>
        <w:ind w:right="19"/>
        <w:rPr>
          <w:rFonts w:ascii="Archivo" w:hAnsi="Archivo" w:cs="Archivo"/>
          <w:szCs w:val="20"/>
          <w:lang w:val="en-GB"/>
        </w:rPr>
      </w:pPr>
    </w:p>
    <w:p w:rsidRPr="009B7727" w:rsidR="00C27903" w:rsidRDefault="00C27903" w14:paraId="2C7465AB" w14:textId="77777777">
      <w:pPr>
        <w:spacing w:line="200" w:lineRule="atLeast"/>
        <w:ind w:right="19"/>
        <w:rPr>
          <w:rFonts w:ascii="Archivo" w:hAnsi="Archivo" w:cs="Archivo"/>
          <w:szCs w:val="20"/>
          <w:lang w:val="en-GB"/>
        </w:rPr>
      </w:pPr>
    </w:p>
    <w:p w:rsidRPr="009B7727" w:rsidR="00C27903" w:rsidRDefault="00C27903" w14:paraId="086D268B" w14:textId="20BE8D3A">
      <w:pPr>
        <w:pStyle w:val="TableContents"/>
        <w:snapToGrid w:val="0"/>
        <w:spacing w:line="200" w:lineRule="atLeast"/>
        <w:ind w:right="19"/>
        <w:rPr>
          <w:rFonts w:ascii="Archivo" w:hAnsi="Archivo" w:cs="Archivo"/>
          <w:i/>
          <w:iCs/>
          <w:szCs w:val="20"/>
          <w:lang w:val="en-GB"/>
        </w:rPr>
      </w:pPr>
      <w:r w:rsidRPr="009B7727">
        <w:rPr>
          <w:rFonts w:ascii="Archivo" w:hAnsi="Archivo" w:cs="Archivo"/>
          <w:b/>
          <w:bCs/>
          <w:szCs w:val="20"/>
          <w:lang w:val="en-GB"/>
        </w:rPr>
        <w:t>6. Inclusion of Patients (if applicable</w:t>
      </w:r>
      <w:r w:rsidRPr="009B7727" w:rsidR="002C0263">
        <w:rPr>
          <w:rFonts w:ascii="Archivo" w:hAnsi="Archivo" w:cs="Archivo"/>
          <w:b/>
          <w:bCs/>
          <w:szCs w:val="20"/>
          <w:lang w:val="en-GB"/>
        </w:rPr>
        <w:t>,</w:t>
      </w:r>
      <w:r w:rsidRPr="009B7727">
        <w:rPr>
          <w:rFonts w:ascii="Archivo" w:hAnsi="Archivo" w:cs="Archivo"/>
          <w:b/>
          <w:bCs/>
          <w:szCs w:val="20"/>
          <w:lang w:val="en-GB"/>
        </w:rPr>
        <w:t xml:space="preserve"> max. 200 words)</w:t>
      </w:r>
      <w:r w:rsidRPr="009B7727">
        <w:rPr>
          <w:rFonts w:ascii="Archivo" w:hAnsi="Archivo" w:cs="Archivo"/>
          <w:b/>
          <w:bCs/>
          <w:szCs w:val="20"/>
          <w:lang w:val="en-GB"/>
        </w:rPr>
        <w:tab/>
      </w:r>
      <w:r w:rsidRPr="009B7727">
        <w:rPr>
          <w:rFonts w:ascii="Archivo" w:hAnsi="Archivo" w:cs="Archivo"/>
          <w:b/>
          <w:bCs/>
          <w:szCs w:val="20"/>
          <w:lang w:val="en-GB"/>
        </w:rPr>
        <w:tab/>
      </w:r>
      <w:r w:rsidRPr="009B7727">
        <w:rPr>
          <w:rFonts w:ascii="Archivo" w:hAnsi="Archivo" w:cs="Archivo"/>
          <w:b/>
          <w:bCs/>
          <w:szCs w:val="20"/>
          <w:lang w:val="en-GB"/>
        </w:rPr>
        <w:tab/>
      </w:r>
      <w:r w:rsidRPr="009B7727">
        <w:rPr>
          <w:rFonts w:ascii="Archivo" w:hAnsi="Archivo" w:cs="Archivo"/>
          <w:b/>
          <w:bCs/>
          <w:szCs w:val="20"/>
          <w:lang w:val="en-GB"/>
        </w:rPr>
        <w:t xml:space="preserve">      </w:t>
      </w:r>
    </w:p>
    <w:p w:rsidRPr="009B7727" w:rsidR="002C0263" w:rsidP="002C0263" w:rsidRDefault="002C0263" w14:paraId="7AD5A0EF" w14:textId="77777777">
      <w:pPr>
        <w:pStyle w:val="TableContents"/>
        <w:snapToGrid w:val="0"/>
        <w:rPr>
          <w:rFonts w:ascii="Archivo" w:hAnsi="Archivo" w:cs="Archivo"/>
          <w:b/>
          <w:i/>
          <w:iCs/>
          <w:color w:val="D81E00"/>
          <w:szCs w:val="20"/>
          <w:lang w:val="en-GB"/>
        </w:rPr>
      </w:pPr>
      <w:bookmarkStart w:name="_Hlk499473677" w:id="1"/>
      <w:r w:rsidRPr="009B7727">
        <w:rPr>
          <w:rFonts w:ascii="Archivo" w:hAnsi="Archivo" w:cs="Archivo"/>
          <w:b/>
          <w:i/>
          <w:iCs/>
          <w:color w:val="EB0844"/>
          <w:szCs w:val="20"/>
          <w:lang w:val="en-GB"/>
        </w:rPr>
        <w:t xml:space="preserve">Number of words used: </w:t>
      </w:r>
      <w:r w:rsidRPr="009B7727">
        <w:rPr>
          <w:rFonts w:ascii="Archivo" w:hAnsi="Archivo" w:cs="Archivo"/>
          <w:b/>
          <w:bCs/>
          <w:color w:val="D81E00"/>
          <w:szCs w:val="20"/>
          <w:lang w:val="en-GB"/>
        </w:rPr>
        <w:fldChar w:fldCharType="begin">
          <w:ffData>
            <w:name w:val="Text1"/>
            <w:enabled/>
            <w:calcOnExit w:val="0"/>
            <w:textInput/>
          </w:ffData>
        </w:fldChar>
      </w:r>
      <w:r w:rsidRPr="009B7727">
        <w:rPr>
          <w:rFonts w:ascii="Archivo" w:hAnsi="Archivo" w:cs="Archivo"/>
          <w:b/>
          <w:bCs/>
          <w:color w:val="D81E00"/>
          <w:szCs w:val="20"/>
          <w:lang w:val="en-GB"/>
        </w:rPr>
        <w:instrText xml:space="preserve"> FORMTEXT </w:instrText>
      </w:r>
      <w:r w:rsidRPr="009B7727">
        <w:rPr>
          <w:rFonts w:ascii="Archivo" w:hAnsi="Archivo" w:cs="Archivo"/>
          <w:b/>
          <w:bCs/>
          <w:color w:val="D81E00"/>
          <w:szCs w:val="20"/>
          <w:lang w:val="en-GB"/>
        </w:rPr>
      </w:r>
      <w:r w:rsidRPr="009B7727">
        <w:rPr>
          <w:rFonts w:ascii="Archivo" w:hAnsi="Archivo" w:cs="Archivo"/>
          <w:b/>
          <w:bCs/>
          <w:color w:val="D81E00"/>
          <w:szCs w:val="20"/>
          <w:lang w:val="en-GB"/>
        </w:rPr>
        <w:fldChar w:fldCharType="separate"/>
      </w:r>
      <w:r w:rsidRPr="009B7727">
        <w:rPr>
          <w:rFonts w:ascii="Archivo" w:hAnsi="Archivo" w:cs="Archivo"/>
          <w:b/>
          <w:bCs/>
          <w:noProof/>
          <w:color w:val="D81E00"/>
          <w:szCs w:val="20"/>
          <w:lang w:val="en-GB"/>
        </w:rPr>
        <w:t> </w:t>
      </w:r>
      <w:r w:rsidRPr="009B7727">
        <w:rPr>
          <w:rFonts w:ascii="Archivo" w:hAnsi="Archivo" w:cs="Archivo"/>
          <w:b/>
          <w:bCs/>
          <w:noProof/>
          <w:color w:val="D81E00"/>
          <w:szCs w:val="20"/>
          <w:lang w:val="en-GB"/>
        </w:rPr>
        <w:t> </w:t>
      </w:r>
      <w:r w:rsidRPr="009B7727">
        <w:rPr>
          <w:rFonts w:ascii="Archivo" w:hAnsi="Archivo" w:cs="Archivo"/>
          <w:b/>
          <w:bCs/>
          <w:noProof/>
          <w:color w:val="D81E00"/>
          <w:szCs w:val="20"/>
          <w:lang w:val="en-GB"/>
        </w:rPr>
        <w:t> </w:t>
      </w:r>
      <w:r w:rsidRPr="009B7727">
        <w:rPr>
          <w:rFonts w:ascii="Archivo" w:hAnsi="Archivo" w:cs="Archivo"/>
          <w:b/>
          <w:bCs/>
          <w:noProof/>
          <w:color w:val="D81E00"/>
          <w:szCs w:val="20"/>
          <w:lang w:val="en-GB"/>
        </w:rPr>
        <w:t> </w:t>
      </w:r>
      <w:r w:rsidRPr="009B7727">
        <w:rPr>
          <w:rFonts w:ascii="Archivo" w:hAnsi="Archivo" w:cs="Archivo"/>
          <w:b/>
          <w:bCs/>
          <w:noProof/>
          <w:color w:val="D81E00"/>
          <w:szCs w:val="20"/>
          <w:lang w:val="en-GB"/>
        </w:rPr>
        <w:t> </w:t>
      </w:r>
      <w:r w:rsidRPr="009B7727">
        <w:rPr>
          <w:rFonts w:ascii="Archivo" w:hAnsi="Archivo" w:cs="Archivo"/>
          <w:b/>
          <w:bCs/>
          <w:color w:val="D81E00"/>
          <w:szCs w:val="20"/>
          <w:lang w:val="en-GB"/>
        </w:rPr>
        <w:fldChar w:fldCharType="end"/>
      </w:r>
    </w:p>
    <w:p w:rsidRPr="009B7727" w:rsidR="00537B6E" w:rsidP="00537B6E" w:rsidRDefault="00537B6E" w14:paraId="5E6C58AB" w14:textId="77777777">
      <w:pPr>
        <w:spacing w:line="200" w:lineRule="atLeast"/>
        <w:ind w:right="19"/>
        <w:rPr>
          <w:rFonts w:ascii="Archivo" w:hAnsi="Archivo" w:cs="Archivo"/>
          <w:szCs w:val="20"/>
          <w:lang w:val="en-GB"/>
        </w:rPr>
      </w:pPr>
      <w:r w:rsidRPr="009B7727">
        <w:rPr>
          <w:rFonts w:ascii="Archivo" w:hAnsi="Archivo" w:cs="Archivo"/>
          <w:i/>
          <w:iCs/>
          <w:szCs w:val="20"/>
          <w:lang w:val="en-GB"/>
        </w:rPr>
        <w:t>If applicable, describe and justify changes to the original inclusion plan.</w:t>
      </w:r>
    </w:p>
    <w:bookmarkEnd w:id="1"/>
    <w:p w:rsidRPr="009B7727" w:rsidR="00C27903" w:rsidRDefault="00C27903" w14:paraId="780AC670" w14:textId="77777777">
      <w:pPr>
        <w:spacing w:line="200" w:lineRule="atLeast"/>
        <w:ind w:right="19"/>
        <w:rPr>
          <w:rFonts w:ascii="Archivo" w:hAnsi="Archivo" w:cs="Archivo"/>
          <w:szCs w:val="20"/>
          <w:lang w:val="en-GB"/>
        </w:rPr>
      </w:pPr>
    </w:p>
    <w:p w:rsidRPr="009B7727" w:rsidR="00C27903" w:rsidRDefault="00C27903" w14:paraId="506BB8D6" w14:textId="77777777">
      <w:pPr>
        <w:pStyle w:val="TableContents"/>
        <w:snapToGrid w:val="0"/>
        <w:spacing w:line="200" w:lineRule="atLeast"/>
        <w:ind w:right="19"/>
        <w:rPr>
          <w:rFonts w:ascii="Archivo" w:hAnsi="Archivo" w:cs="Archivo"/>
          <w:szCs w:val="20"/>
          <w:lang w:val="en-GB"/>
        </w:rPr>
      </w:pPr>
    </w:p>
    <w:p w:rsidRPr="009B7727" w:rsidR="002C0263" w:rsidP="002C0263" w:rsidRDefault="002C0263" w14:paraId="43CF14D4" w14:textId="26C9CA07">
      <w:pPr>
        <w:spacing w:line="200" w:lineRule="atLeast"/>
        <w:rPr>
          <w:rFonts w:ascii="Archivo" w:hAnsi="Archivo" w:cs="Archivo"/>
          <w:i/>
          <w:iCs/>
          <w:szCs w:val="20"/>
          <w:lang w:val="en-GB"/>
        </w:rPr>
      </w:pPr>
      <w:r w:rsidRPr="009B7727">
        <w:rPr>
          <w:rFonts w:ascii="Archivo" w:hAnsi="Archivo" w:cs="Archivo"/>
          <w:b/>
          <w:szCs w:val="20"/>
          <w:lang w:val="en-GB"/>
        </w:rPr>
        <w:t xml:space="preserve">7. Budget and Additional Funding from other Sources </w:t>
      </w:r>
      <w:r w:rsidRPr="009B7727">
        <w:rPr>
          <w:rFonts w:ascii="Archivo" w:hAnsi="Archivo" w:cs="Archivo"/>
          <w:b/>
          <w:bCs/>
          <w:szCs w:val="20"/>
          <w:lang w:val="en-GB"/>
        </w:rPr>
        <w:t>(max. 200 words)</w:t>
      </w:r>
      <w:r w:rsidRPr="009B7727">
        <w:rPr>
          <w:rFonts w:ascii="Archivo" w:hAnsi="Archivo" w:cs="Archivo"/>
          <w:b/>
          <w:szCs w:val="20"/>
          <w:lang w:val="en-GB"/>
        </w:rPr>
        <w:tab/>
      </w:r>
    </w:p>
    <w:p w:rsidRPr="009B7727" w:rsidR="002C0263" w:rsidP="002C0263" w:rsidRDefault="002C0263" w14:paraId="7A5EF1B0" w14:textId="77777777">
      <w:pPr>
        <w:pStyle w:val="TableContents"/>
        <w:snapToGrid w:val="0"/>
        <w:rPr>
          <w:rFonts w:ascii="Archivo" w:hAnsi="Archivo" w:cs="Archivo"/>
          <w:b/>
          <w:i/>
          <w:iCs/>
          <w:color w:val="D81E00"/>
          <w:szCs w:val="20"/>
          <w:lang w:val="en-GB"/>
        </w:rPr>
      </w:pPr>
      <w:r w:rsidRPr="009B7727">
        <w:rPr>
          <w:rFonts w:ascii="Archivo" w:hAnsi="Archivo" w:cs="Archivo"/>
          <w:b/>
          <w:i/>
          <w:iCs/>
          <w:color w:val="EB0844"/>
          <w:szCs w:val="20"/>
          <w:lang w:val="en-GB"/>
        </w:rPr>
        <w:t xml:space="preserve">Number of words used: </w:t>
      </w:r>
      <w:r w:rsidRPr="009B7727">
        <w:rPr>
          <w:rFonts w:ascii="Archivo" w:hAnsi="Archivo" w:cs="Archivo"/>
          <w:b/>
          <w:bCs/>
          <w:color w:val="D81E00"/>
          <w:szCs w:val="20"/>
          <w:lang w:val="en-GB"/>
        </w:rPr>
        <w:fldChar w:fldCharType="begin">
          <w:ffData>
            <w:name w:val="Text1"/>
            <w:enabled/>
            <w:calcOnExit w:val="0"/>
            <w:textInput/>
          </w:ffData>
        </w:fldChar>
      </w:r>
      <w:r w:rsidRPr="009B7727">
        <w:rPr>
          <w:rFonts w:ascii="Archivo" w:hAnsi="Archivo" w:cs="Archivo"/>
          <w:b/>
          <w:bCs/>
          <w:color w:val="D81E00"/>
          <w:szCs w:val="20"/>
          <w:lang w:val="en-GB"/>
        </w:rPr>
        <w:instrText xml:space="preserve"> FORMTEXT </w:instrText>
      </w:r>
      <w:r w:rsidRPr="009B7727">
        <w:rPr>
          <w:rFonts w:ascii="Archivo" w:hAnsi="Archivo" w:cs="Archivo"/>
          <w:b/>
          <w:bCs/>
          <w:color w:val="D81E00"/>
          <w:szCs w:val="20"/>
          <w:lang w:val="en-GB"/>
        </w:rPr>
      </w:r>
      <w:r w:rsidRPr="009B7727">
        <w:rPr>
          <w:rFonts w:ascii="Archivo" w:hAnsi="Archivo" w:cs="Archivo"/>
          <w:b/>
          <w:bCs/>
          <w:color w:val="D81E00"/>
          <w:szCs w:val="20"/>
          <w:lang w:val="en-GB"/>
        </w:rPr>
        <w:fldChar w:fldCharType="separate"/>
      </w:r>
      <w:r w:rsidRPr="009B7727">
        <w:rPr>
          <w:rFonts w:ascii="Archivo" w:hAnsi="Archivo" w:cs="Archivo"/>
          <w:b/>
          <w:bCs/>
          <w:noProof/>
          <w:color w:val="D81E00"/>
          <w:szCs w:val="20"/>
          <w:lang w:val="en-GB"/>
        </w:rPr>
        <w:t> </w:t>
      </w:r>
      <w:r w:rsidRPr="009B7727">
        <w:rPr>
          <w:rFonts w:ascii="Archivo" w:hAnsi="Archivo" w:cs="Archivo"/>
          <w:b/>
          <w:bCs/>
          <w:noProof/>
          <w:color w:val="D81E00"/>
          <w:szCs w:val="20"/>
          <w:lang w:val="en-GB"/>
        </w:rPr>
        <w:t> </w:t>
      </w:r>
      <w:r w:rsidRPr="009B7727">
        <w:rPr>
          <w:rFonts w:ascii="Archivo" w:hAnsi="Archivo" w:cs="Archivo"/>
          <w:b/>
          <w:bCs/>
          <w:noProof/>
          <w:color w:val="D81E00"/>
          <w:szCs w:val="20"/>
          <w:lang w:val="en-GB"/>
        </w:rPr>
        <w:t> </w:t>
      </w:r>
      <w:r w:rsidRPr="009B7727">
        <w:rPr>
          <w:rFonts w:ascii="Archivo" w:hAnsi="Archivo" w:cs="Archivo"/>
          <w:b/>
          <w:bCs/>
          <w:noProof/>
          <w:color w:val="D81E00"/>
          <w:szCs w:val="20"/>
          <w:lang w:val="en-GB"/>
        </w:rPr>
        <w:t> </w:t>
      </w:r>
      <w:r w:rsidRPr="009B7727">
        <w:rPr>
          <w:rFonts w:ascii="Archivo" w:hAnsi="Archivo" w:cs="Archivo"/>
          <w:b/>
          <w:bCs/>
          <w:noProof/>
          <w:color w:val="D81E00"/>
          <w:szCs w:val="20"/>
          <w:lang w:val="en-GB"/>
        </w:rPr>
        <w:t> </w:t>
      </w:r>
      <w:r w:rsidRPr="009B7727">
        <w:rPr>
          <w:rFonts w:ascii="Archivo" w:hAnsi="Archivo" w:cs="Archivo"/>
          <w:b/>
          <w:bCs/>
          <w:color w:val="D81E00"/>
          <w:szCs w:val="20"/>
          <w:lang w:val="en-GB"/>
        </w:rPr>
        <w:fldChar w:fldCharType="end"/>
      </w:r>
    </w:p>
    <w:p w:rsidRPr="009B7727" w:rsidR="002C0263" w:rsidP="002C0263" w:rsidRDefault="002C0263" w14:paraId="276AE3A0" w14:textId="77777777">
      <w:pPr>
        <w:spacing w:line="200" w:lineRule="atLeast"/>
        <w:ind w:right="19"/>
        <w:rPr>
          <w:rFonts w:ascii="Archivo" w:hAnsi="Archivo" w:cs="Archivo"/>
          <w:szCs w:val="20"/>
          <w:lang w:val="en-GB"/>
        </w:rPr>
      </w:pPr>
      <w:r w:rsidRPr="009B7727">
        <w:rPr>
          <w:rFonts w:ascii="Archivo" w:hAnsi="Archivo" w:cs="Archivo"/>
          <w:i/>
          <w:iCs/>
          <w:szCs w:val="20"/>
          <w:lang w:val="en-GB"/>
        </w:rPr>
        <w:t>If applicable, describe and justify changes to the original budget. Use the budget table from the proposal.</w:t>
      </w:r>
    </w:p>
    <w:bookmarkEnd w:id="0"/>
    <w:p w:rsidRPr="009B7727" w:rsidR="00C27903" w:rsidRDefault="00C27903" w14:paraId="7CFC8AA2" w14:textId="77777777">
      <w:pPr>
        <w:spacing w:line="200" w:lineRule="atLeast"/>
        <w:rPr>
          <w:rFonts w:ascii="Archivo" w:hAnsi="Archivo" w:cs="Archivo"/>
          <w:szCs w:val="20"/>
          <w:lang w:val="en-GB"/>
        </w:rPr>
      </w:pPr>
    </w:p>
    <w:p w:rsidRPr="009B7727" w:rsidR="00C27903" w:rsidRDefault="00C27903" w14:paraId="7F5F5904" w14:textId="77777777">
      <w:pPr>
        <w:rPr>
          <w:rFonts w:ascii="Archivo" w:hAnsi="Archivo" w:cs="Archivo"/>
          <w:szCs w:val="20"/>
          <w:lang w:val="en-GB"/>
        </w:rPr>
      </w:pPr>
    </w:p>
    <w:p w:rsidRPr="009B7727" w:rsidR="00C27903" w:rsidRDefault="00C27903" w14:paraId="07E6EB83" w14:textId="77777777">
      <w:pPr>
        <w:rPr>
          <w:rFonts w:ascii="Archivo" w:hAnsi="Archivo" w:cs="Archivo"/>
          <w:szCs w:val="20"/>
          <w:lang w:val="en-GB"/>
        </w:rPr>
      </w:pPr>
    </w:p>
    <w:p w:rsidRPr="009B7727" w:rsidR="00C27903" w:rsidRDefault="00C27903" w14:paraId="40E5BA36" w14:textId="77777777">
      <w:pPr>
        <w:rPr>
          <w:rFonts w:ascii="Archivo" w:hAnsi="Archivo" w:cs="Archivo"/>
          <w:szCs w:val="20"/>
          <w:lang w:val="en-GB"/>
        </w:rPr>
      </w:pPr>
    </w:p>
    <w:p w:rsidRPr="009B7727" w:rsidR="00C27903" w:rsidP="06458FFA" w:rsidRDefault="00C27903" w14:paraId="4825773E" w14:textId="726838BB">
      <w:pPr>
        <w:pStyle w:val="TableContents"/>
        <w:pageBreakBefore w:val="1"/>
        <w:snapToGrid w:val="0"/>
        <w:spacing w:line="200" w:lineRule="atLeast"/>
        <w:rPr>
          <w:rFonts w:ascii="Archivo" w:hAnsi="Archivo" w:cs="Archivo"/>
          <w:b w:val="1"/>
          <w:bCs w:val="1"/>
          <w:color w:val="EB0844"/>
          <w:sz w:val="28"/>
          <w:szCs w:val="28"/>
          <w:lang w:val="en-GB"/>
        </w:rPr>
      </w:pPr>
      <w:r w:rsidRPr="06458FFA" w:rsidR="00C27903">
        <w:rPr>
          <w:rFonts w:ascii="Archivo" w:hAnsi="Archivo" w:cs="Archivo"/>
          <w:lang w:val="en-GB"/>
        </w:rPr>
        <w:t>II</w:t>
      </w:r>
      <w:r w:rsidRPr="06458FFA" w:rsidR="00E7312E">
        <w:rPr>
          <w:rFonts w:ascii="Archivo" w:hAnsi="Archivo" w:cs="Archivo"/>
          <w:lang w:val="en-GB"/>
        </w:rPr>
        <w:t>I</w:t>
      </w:r>
      <w:r w:rsidRPr="06458FFA" w:rsidR="00C27903">
        <w:rPr>
          <w:rFonts w:ascii="Archivo" w:hAnsi="Archivo" w:cs="Archivo"/>
          <w:lang w:val="en-GB"/>
        </w:rPr>
        <w:t xml:space="preserve">. </w:t>
      </w:r>
      <w:r w:rsidRPr="06458FFA" w:rsidR="00C27903">
        <w:rPr>
          <w:rFonts w:ascii="Archivo" w:hAnsi="Archivo" w:cs="Archivo"/>
          <w:caps w:val="1"/>
          <w:color w:val="EB0844"/>
          <w:kern w:val="28"/>
          <w:sz w:val="28"/>
          <w:szCs w:val="28"/>
          <w:lang w:val="en-GB"/>
        </w:rPr>
        <w:t>Final results</w:t>
      </w:r>
    </w:p>
    <w:p w:rsidRPr="009B7727" w:rsidR="009E320E" w:rsidP="009E320E" w:rsidRDefault="009E320E" w14:paraId="61B47943" w14:textId="77777777">
      <w:pPr>
        <w:spacing w:line="200" w:lineRule="atLeast"/>
        <w:rPr>
          <w:rFonts w:ascii="Archivo" w:hAnsi="Archivo" w:cs="Archivo"/>
          <w:b/>
          <w:bCs/>
          <w:szCs w:val="20"/>
          <w:lang w:val="en-GB"/>
        </w:rPr>
      </w:pPr>
    </w:p>
    <w:p w:rsidRPr="009B7727" w:rsidR="009E320E" w:rsidP="009E320E" w:rsidRDefault="009E320E" w14:paraId="639CE923" w14:textId="77777777">
      <w:pPr>
        <w:rPr>
          <w:rFonts w:ascii="Archivo" w:hAnsi="Archivo" w:cs="Archivo"/>
          <w:b/>
          <w:szCs w:val="20"/>
          <w:lang w:val="en-GB"/>
        </w:rPr>
      </w:pPr>
      <w:r w:rsidRPr="009B7727">
        <w:rPr>
          <w:rFonts w:ascii="Archivo" w:hAnsi="Archivo" w:cs="Archivo"/>
          <w:b/>
          <w:szCs w:val="20"/>
          <w:lang w:val="en-GB"/>
        </w:rPr>
        <w:t>1. Project Results (max. 1000 words)</w:t>
      </w:r>
    </w:p>
    <w:p w:rsidRPr="009B7727" w:rsidR="009E320E" w:rsidP="009E320E" w:rsidRDefault="009E320E" w14:paraId="15A8CFD7" w14:textId="77777777">
      <w:pPr>
        <w:pStyle w:val="TableContents"/>
        <w:snapToGrid w:val="0"/>
        <w:rPr>
          <w:rFonts w:ascii="Archivo" w:hAnsi="Archivo" w:cs="Archivo"/>
          <w:b/>
          <w:i/>
          <w:iCs/>
          <w:color w:val="D81E00"/>
          <w:szCs w:val="20"/>
          <w:lang w:val="en-GB"/>
        </w:rPr>
      </w:pPr>
      <w:bookmarkStart w:name="_Hlk28100807" w:id="2"/>
      <w:bookmarkStart w:name="_Hlk28936978" w:id="3"/>
      <w:r w:rsidRPr="009B7727">
        <w:rPr>
          <w:rFonts w:ascii="Archivo" w:hAnsi="Archivo" w:cs="Archivo"/>
          <w:b/>
          <w:i/>
          <w:iCs/>
          <w:color w:val="EB0844"/>
          <w:szCs w:val="20"/>
          <w:lang w:val="en-GB"/>
        </w:rPr>
        <w:t xml:space="preserve">Number of words used: </w:t>
      </w:r>
      <w:r w:rsidRPr="009B7727">
        <w:rPr>
          <w:rFonts w:ascii="Archivo" w:hAnsi="Archivo" w:cs="Archivo"/>
          <w:b/>
          <w:bCs/>
          <w:color w:val="D81E00"/>
          <w:szCs w:val="20"/>
          <w:lang w:val="en-GB"/>
        </w:rPr>
        <w:fldChar w:fldCharType="begin">
          <w:ffData>
            <w:name w:val="Text1"/>
            <w:enabled/>
            <w:calcOnExit w:val="0"/>
            <w:textInput/>
          </w:ffData>
        </w:fldChar>
      </w:r>
      <w:r w:rsidRPr="009B7727">
        <w:rPr>
          <w:rFonts w:ascii="Archivo" w:hAnsi="Archivo" w:cs="Archivo"/>
          <w:b/>
          <w:bCs/>
          <w:color w:val="D81E00"/>
          <w:szCs w:val="20"/>
          <w:lang w:val="en-GB"/>
        </w:rPr>
        <w:instrText xml:space="preserve"> FORMTEXT </w:instrText>
      </w:r>
      <w:r w:rsidRPr="009B7727">
        <w:rPr>
          <w:rFonts w:ascii="Archivo" w:hAnsi="Archivo" w:cs="Archivo"/>
          <w:b/>
          <w:bCs/>
          <w:color w:val="D81E00"/>
          <w:szCs w:val="20"/>
          <w:lang w:val="en-GB"/>
        </w:rPr>
      </w:r>
      <w:r w:rsidRPr="009B7727">
        <w:rPr>
          <w:rFonts w:ascii="Archivo" w:hAnsi="Archivo" w:cs="Archivo"/>
          <w:b/>
          <w:bCs/>
          <w:color w:val="D81E00"/>
          <w:szCs w:val="20"/>
          <w:lang w:val="en-GB"/>
        </w:rPr>
        <w:fldChar w:fldCharType="separate"/>
      </w:r>
      <w:r w:rsidRPr="009B7727">
        <w:rPr>
          <w:rFonts w:ascii="Archivo" w:hAnsi="Archivo" w:cs="Archivo"/>
          <w:b/>
          <w:bCs/>
          <w:noProof/>
          <w:color w:val="D81E00"/>
          <w:szCs w:val="20"/>
          <w:lang w:val="en-GB"/>
        </w:rPr>
        <w:t> </w:t>
      </w:r>
      <w:r w:rsidRPr="009B7727">
        <w:rPr>
          <w:rFonts w:ascii="Archivo" w:hAnsi="Archivo" w:cs="Archivo"/>
          <w:b/>
          <w:bCs/>
          <w:noProof/>
          <w:color w:val="D81E00"/>
          <w:szCs w:val="20"/>
          <w:lang w:val="en-GB"/>
        </w:rPr>
        <w:t> </w:t>
      </w:r>
      <w:r w:rsidRPr="009B7727">
        <w:rPr>
          <w:rFonts w:ascii="Archivo" w:hAnsi="Archivo" w:cs="Archivo"/>
          <w:b/>
          <w:bCs/>
          <w:noProof/>
          <w:color w:val="D81E00"/>
          <w:szCs w:val="20"/>
          <w:lang w:val="en-GB"/>
        </w:rPr>
        <w:t> </w:t>
      </w:r>
      <w:r w:rsidRPr="009B7727">
        <w:rPr>
          <w:rFonts w:ascii="Archivo" w:hAnsi="Archivo" w:cs="Archivo"/>
          <w:b/>
          <w:bCs/>
          <w:noProof/>
          <w:color w:val="D81E00"/>
          <w:szCs w:val="20"/>
          <w:lang w:val="en-GB"/>
        </w:rPr>
        <w:t> </w:t>
      </w:r>
      <w:r w:rsidRPr="009B7727">
        <w:rPr>
          <w:rFonts w:ascii="Archivo" w:hAnsi="Archivo" w:cs="Archivo"/>
          <w:b/>
          <w:bCs/>
          <w:noProof/>
          <w:color w:val="D81E00"/>
          <w:szCs w:val="20"/>
          <w:lang w:val="en-GB"/>
        </w:rPr>
        <w:t> </w:t>
      </w:r>
      <w:r w:rsidRPr="009B7727">
        <w:rPr>
          <w:rFonts w:ascii="Archivo" w:hAnsi="Archivo" w:cs="Archivo"/>
          <w:b/>
          <w:bCs/>
          <w:color w:val="D81E00"/>
          <w:szCs w:val="20"/>
          <w:lang w:val="en-GB"/>
        </w:rPr>
        <w:fldChar w:fldCharType="end"/>
      </w:r>
    </w:p>
    <w:bookmarkEnd w:id="2"/>
    <w:p w:rsidRPr="009B7727" w:rsidR="009E320E" w:rsidP="009E320E" w:rsidRDefault="009E320E" w14:paraId="083A22B5" w14:textId="77777777">
      <w:pPr>
        <w:rPr>
          <w:rFonts w:ascii="Archivo" w:hAnsi="Archivo" w:cs="Archivo"/>
          <w:i/>
          <w:szCs w:val="20"/>
          <w:lang w:val="en-GB"/>
        </w:rPr>
      </w:pPr>
      <w:r w:rsidRPr="009B7727">
        <w:rPr>
          <w:rFonts w:ascii="Archivo" w:hAnsi="Archivo" w:cs="Archivo"/>
          <w:i/>
          <w:szCs w:val="20"/>
          <w:lang w:val="en-GB"/>
        </w:rPr>
        <w:t>Order the results along the given objectives and aims. Describe the complete project; refer to the progress report(s) if necessary.</w:t>
      </w:r>
    </w:p>
    <w:bookmarkEnd w:id="3"/>
    <w:p w:rsidRPr="009B7727" w:rsidR="009E320E" w:rsidP="009E320E" w:rsidRDefault="009E320E" w14:paraId="395224B0" w14:textId="77777777">
      <w:pPr>
        <w:rPr>
          <w:rFonts w:ascii="Archivo" w:hAnsi="Archivo" w:cs="Archivo"/>
          <w:szCs w:val="20"/>
          <w:lang w:val="en-GB"/>
        </w:rPr>
      </w:pPr>
    </w:p>
    <w:p w:rsidRPr="009B7727" w:rsidR="009E320E" w:rsidP="009E320E" w:rsidRDefault="009E320E" w14:paraId="1F5650DA" w14:textId="77777777">
      <w:pPr>
        <w:rPr>
          <w:rFonts w:ascii="Archivo" w:hAnsi="Archivo" w:cs="Archivo"/>
          <w:szCs w:val="20"/>
          <w:lang w:val="en-GB"/>
        </w:rPr>
      </w:pPr>
    </w:p>
    <w:p w:rsidRPr="009B7727" w:rsidR="009E320E" w:rsidP="009E320E" w:rsidRDefault="009E320E" w14:paraId="4D6877A9" w14:textId="77777777">
      <w:pPr>
        <w:rPr>
          <w:rFonts w:ascii="Archivo" w:hAnsi="Archivo" w:cs="Archivo"/>
          <w:b/>
          <w:szCs w:val="20"/>
          <w:lang w:val="en-GB"/>
        </w:rPr>
      </w:pPr>
      <w:r w:rsidRPr="009B7727">
        <w:rPr>
          <w:rFonts w:ascii="Archivo" w:hAnsi="Archivo" w:cs="Archivo"/>
          <w:b/>
          <w:szCs w:val="20"/>
          <w:lang w:val="en-GB"/>
        </w:rPr>
        <w:t>2. Conclusions (max. 200 words)</w:t>
      </w:r>
    </w:p>
    <w:p w:rsidRPr="009B7727" w:rsidR="009E320E" w:rsidP="009E320E" w:rsidRDefault="009E320E" w14:paraId="3BC37EA3" w14:textId="77777777">
      <w:pPr>
        <w:pStyle w:val="TableContents"/>
        <w:snapToGrid w:val="0"/>
        <w:rPr>
          <w:rFonts w:ascii="Archivo" w:hAnsi="Archivo" w:cs="Archivo"/>
          <w:b/>
          <w:i/>
          <w:iCs/>
          <w:color w:val="D81E00"/>
          <w:szCs w:val="20"/>
          <w:lang w:val="en-GB"/>
        </w:rPr>
      </w:pPr>
      <w:bookmarkStart w:name="_Hlk28100819" w:id="4"/>
      <w:r w:rsidRPr="009B7727">
        <w:rPr>
          <w:rFonts w:ascii="Archivo" w:hAnsi="Archivo" w:cs="Archivo"/>
          <w:b/>
          <w:i/>
          <w:iCs/>
          <w:color w:val="EB0844"/>
          <w:szCs w:val="20"/>
          <w:lang w:val="en-GB"/>
        </w:rPr>
        <w:t xml:space="preserve">Number of words used: </w:t>
      </w:r>
      <w:r w:rsidRPr="009B7727">
        <w:rPr>
          <w:rFonts w:ascii="Archivo" w:hAnsi="Archivo" w:cs="Archivo"/>
          <w:b/>
          <w:bCs/>
          <w:color w:val="D81E00"/>
          <w:szCs w:val="20"/>
          <w:lang w:val="en-GB"/>
        </w:rPr>
        <w:fldChar w:fldCharType="begin">
          <w:ffData>
            <w:name w:val="Text1"/>
            <w:enabled/>
            <w:calcOnExit w:val="0"/>
            <w:textInput/>
          </w:ffData>
        </w:fldChar>
      </w:r>
      <w:r w:rsidRPr="009B7727">
        <w:rPr>
          <w:rFonts w:ascii="Archivo" w:hAnsi="Archivo" w:cs="Archivo"/>
          <w:b/>
          <w:bCs/>
          <w:color w:val="D81E00"/>
          <w:szCs w:val="20"/>
          <w:lang w:val="en-GB"/>
        </w:rPr>
        <w:instrText xml:space="preserve"> FORMTEXT </w:instrText>
      </w:r>
      <w:r w:rsidRPr="009B7727">
        <w:rPr>
          <w:rFonts w:ascii="Archivo" w:hAnsi="Archivo" w:cs="Archivo"/>
          <w:b/>
          <w:bCs/>
          <w:color w:val="D81E00"/>
          <w:szCs w:val="20"/>
          <w:lang w:val="en-GB"/>
        </w:rPr>
      </w:r>
      <w:r w:rsidRPr="009B7727">
        <w:rPr>
          <w:rFonts w:ascii="Archivo" w:hAnsi="Archivo" w:cs="Archivo"/>
          <w:b/>
          <w:bCs/>
          <w:color w:val="D81E00"/>
          <w:szCs w:val="20"/>
          <w:lang w:val="en-GB"/>
        </w:rPr>
        <w:fldChar w:fldCharType="separate"/>
      </w:r>
      <w:r w:rsidRPr="009B7727">
        <w:rPr>
          <w:rFonts w:ascii="Archivo" w:hAnsi="Archivo" w:cs="Archivo"/>
          <w:b/>
          <w:bCs/>
          <w:noProof/>
          <w:color w:val="D81E00"/>
          <w:szCs w:val="20"/>
          <w:lang w:val="en-GB"/>
        </w:rPr>
        <w:t> </w:t>
      </w:r>
      <w:r w:rsidRPr="009B7727">
        <w:rPr>
          <w:rFonts w:ascii="Archivo" w:hAnsi="Archivo" w:cs="Archivo"/>
          <w:b/>
          <w:bCs/>
          <w:noProof/>
          <w:color w:val="D81E00"/>
          <w:szCs w:val="20"/>
          <w:lang w:val="en-GB"/>
        </w:rPr>
        <w:t> </w:t>
      </w:r>
      <w:r w:rsidRPr="009B7727">
        <w:rPr>
          <w:rFonts w:ascii="Archivo" w:hAnsi="Archivo" w:cs="Archivo"/>
          <w:b/>
          <w:bCs/>
          <w:noProof/>
          <w:color w:val="D81E00"/>
          <w:szCs w:val="20"/>
          <w:lang w:val="en-GB"/>
        </w:rPr>
        <w:t> </w:t>
      </w:r>
      <w:r w:rsidRPr="009B7727">
        <w:rPr>
          <w:rFonts w:ascii="Archivo" w:hAnsi="Archivo" w:cs="Archivo"/>
          <w:b/>
          <w:bCs/>
          <w:noProof/>
          <w:color w:val="D81E00"/>
          <w:szCs w:val="20"/>
          <w:lang w:val="en-GB"/>
        </w:rPr>
        <w:t> </w:t>
      </w:r>
      <w:r w:rsidRPr="009B7727">
        <w:rPr>
          <w:rFonts w:ascii="Archivo" w:hAnsi="Archivo" w:cs="Archivo"/>
          <w:b/>
          <w:bCs/>
          <w:noProof/>
          <w:color w:val="D81E00"/>
          <w:szCs w:val="20"/>
          <w:lang w:val="en-GB"/>
        </w:rPr>
        <w:t> </w:t>
      </w:r>
      <w:r w:rsidRPr="009B7727">
        <w:rPr>
          <w:rFonts w:ascii="Archivo" w:hAnsi="Archivo" w:cs="Archivo"/>
          <w:b/>
          <w:bCs/>
          <w:color w:val="D81E00"/>
          <w:szCs w:val="20"/>
          <w:lang w:val="en-GB"/>
        </w:rPr>
        <w:fldChar w:fldCharType="end"/>
      </w:r>
    </w:p>
    <w:bookmarkEnd w:id="4"/>
    <w:p w:rsidRPr="009B7727" w:rsidR="009E320E" w:rsidP="009E320E" w:rsidRDefault="009E320E" w14:paraId="55DE10CD" w14:textId="77777777">
      <w:pPr>
        <w:rPr>
          <w:rFonts w:ascii="Archivo" w:hAnsi="Archivo" w:cs="Archivo"/>
          <w:i/>
          <w:szCs w:val="20"/>
          <w:lang w:val="en-GB"/>
        </w:rPr>
      </w:pPr>
      <w:r w:rsidRPr="009B7727">
        <w:rPr>
          <w:rFonts w:ascii="Archivo" w:hAnsi="Archivo" w:cs="Archivo"/>
          <w:i/>
          <w:szCs w:val="20"/>
          <w:lang w:val="en-GB"/>
        </w:rPr>
        <w:t>Draw conclusions. Address the original problem definition and hypothesis.</w:t>
      </w:r>
    </w:p>
    <w:p w:rsidRPr="009B7727" w:rsidR="009E320E" w:rsidP="009E320E" w:rsidRDefault="009E320E" w14:paraId="43375D4B" w14:textId="77777777">
      <w:pPr>
        <w:spacing w:line="200" w:lineRule="atLeast"/>
        <w:rPr>
          <w:rFonts w:ascii="Archivo" w:hAnsi="Archivo" w:eastAsia="Lucida Sans Unicode" w:cs="Archivo"/>
          <w:b/>
          <w:szCs w:val="20"/>
          <w:lang w:val="en-GB" w:bidi="ar-SA"/>
        </w:rPr>
      </w:pPr>
    </w:p>
    <w:p w:rsidRPr="009B7727" w:rsidR="009E320E" w:rsidP="009E320E" w:rsidRDefault="009E320E" w14:paraId="3E02D166" w14:textId="77777777">
      <w:pPr>
        <w:spacing w:line="200" w:lineRule="atLeast"/>
        <w:rPr>
          <w:rFonts w:ascii="Archivo" w:hAnsi="Archivo" w:eastAsia="Lucida Sans Unicode" w:cs="Archivo"/>
          <w:b/>
          <w:szCs w:val="20"/>
          <w:lang w:val="en-GB" w:bidi="ar-SA"/>
        </w:rPr>
      </w:pPr>
    </w:p>
    <w:p w:rsidRPr="009B7727" w:rsidR="009E320E" w:rsidP="009E320E" w:rsidRDefault="009E320E" w14:paraId="0D281704" w14:textId="77777777">
      <w:pPr>
        <w:spacing w:line="200" w:lineRule="atLeast"/>
        <w:rPr>
          <w:rFonts w:ascii="Archivo" w:hAnsi="Archivo" w:eastAsia="Lucida Sans Unicode" w:cs="Archivo"/>
          <w:i/>
          <w:iCs/>
          <w:kern w:val="2"/>
          <w:szCs w:val="20"/>
          <w:lang w:bidi="ar-SA"/>
        </w:rPr>
      </w:pPr>
      <w:bookmarkStart w:name="_Hlk28937049" w:id="5"/>
      <w:r w:rsidRPr="009B7727">
        <w:rPr>
          <w:rFonts w:ascii="Archivo" w:hAnsi="Archivo" w:eastAsia="Lucida Sans Unicode" w:cs="Archivo"/>
          <w:b/>
          <w:szCs w:val="20"/>
          <w:lang w:bidi="ar-SA"/>
        </w:rPr>
        <w:t xml:space="preserve">3. Publiekssamenvatting resultaten en conclusies (max. 300 </w:t>
      </w:r>
      <w:proofErr w:type="spellStart"/>
      <w:r w:rsidRPr="009B7727">
        <w:rPr>
          <w:rFonts w:ascii="Archivo" w:hAnsi="Archivo" w:eastAsia="Lucida Sans Unicode" w:cs="Archivo"/>
          <w:b/>
          <w:szCs w:val="20"/>
          <w:lang w:bidi="ar-SA"/>
        </w:rPr>
        <w:t>words</w:t>
      </w:r>
      <w:proofErr w:type="spellEnd"/>
      <w:r w:rsidRPr="009B7727">
        <w:rPr>
          <w:rFonts w:ascii="Archivo" w:hAnsi="Archivo" w:eastAsia="Lucida Sans Unicode" w:cs="Archivo"/>
          <w:b/>
          <w:szCs w:val="20"/>
          <w:lang w:bidi="ar-SA"/>
        </w:rPr>
        <w:t>)</w:t>
      </w:r>
    </w:p>
    <w:p w:rsidRPr="009B7727" w:rsidR="002C290C" w:rsidP="002C290C" w:rsidRDefault="002C290C" w14:paraId="65C7719C" w14:textId="77777777">
      <w:pPr>
        <w:pStyle w:val="TableContents"/>
        <w:snapToGrid w:val="0"/>
        <w:rPr>
          <w:rFonts w:ascii="Archivo" w:hAnsi="Archivo" w:cs="Archivo"/>
          <w:b/>
          <w:i/>
          <w:iCs/>
          <w:color w:val="D81E00"/>
          <w:szCs w:val="20"/>
        </w:rPr>
      </w:pPr>
      <w:r w:rsidRPr="009B7727">
        <w:rPr>
          <w:rFonts w:ascii="Archivo" w:hAnsi="Archivo" w:cs="Archivo"/>
          <w:b/>
          <w:i/>
          <w:iCs/>
          <w:color w:val="EB0844"/>
          <w:szCs w:val="20"/>
        </w:rPr>
        <w:t xml:space="preserve">Aantal gebruikte woorden: </w:t>
      </w:r>
      <w:r w:rsidRPr="009B7727">
        <w:rPr>
          <w:rFonts w:ascii="Archivo" w:hAnsi="Archivo" w:cs="Archivo"/>
          <w:b/>
          <w:bCs/>
          <w:color w:val="D81E00"/>
          <w:szCs w:val="20"/>
        </w:rPr>
        <w:fldChar w:fldCharType="begin">
          <w:ffData>
            <w:name w:val="Text1"/>
            <w:enabled/>
            <w:calcOnExit w:val="0"/>
            <w:textInput/>
          </w:ffData>
        </w:fldChar>
      </w:r>
      <w:r w:rsidRPr="009B7727">
        <w:rPr>
          <w:rFonts w:ascii="Archivo" w:hAnsi="Archivo" w:cs="Archivo"/>
          <w:b/>
          <w:bCs/>
          <w:color w:val="D81E00"/>
          <w:szCs w:val="20"/>
        </w:rPr>
        <w:instrText xml:space="preserve"> FORMTEXT </w:instrText>
      </w:r>
      <w:r w:rsidRPr="009B7727">
        <w:rPr>
          <w:rFonts w:ascii="Archivo" w:hAnsi="Archivo" w:cs="Archivo"/>
          <w:b/>
          <w:bCs/>
          <w:color w:val="D81E00"/>
          <w:szCs w:val="20"/>
        </w:rPr>
      </w:r>
      <w:r w:rsidRPr="009B7727">
        <w:rPr>
          <w:rFonts w:ascii="Archivo" w:hAnsi="Archivo" w:cs="Archivo"/>
          <w:b/>
          <w:bCs/>
          <w:color w:val="D81E00"/>
          <w:szCs w:val="20"/>
        </w:rPr>
        <w:fldChar w:fldCharType="separate"/>
      </w:r>
      <w:r w:rsidRPr="009B7727">
        <w:rPr>
          <w:rFonts w:ascii="Archivo" w:hAnsi="Archivo" w:cs="Archivo"/>
          <w:b/>
          <w:bCs/>
          <w:noProof/>
          <w:color w:val="D81E00"/>
          <w:szCs w:val="20"/>
        </w:rPr>
        <w:t> </w:t>
      </w:r>
      <w:r w:rsidRPr="009B7727">
        <w:rPr>
          <w:rFonts w:ascii="Archivo" w:hAnsi="Archivo" w:cs="Archivo"/>
          <w:b/>
          <w:bCs/>
          <w:noProof/>
          <w:color w:val="D81E00"/>
          <w:szCs w:val="20"/>
        </w:rPr>
        <w:t> </w:t>
      </w:r>
      <w:r w:rsidRPr="009B7727">
        <w:rPr>
          <w:rFonts w:ascii="Archivo" w:hAnsi="Archivo" w:cs="Archivo"/>
          <w:b/>
          <w:bCs/>
          <w:noProof/>
          <w:color w:val="D81E00"/>
          <w:szCs w:val="20"/>
        </w:rPr>
        <w:t> </w:t>
      </w:r>
      <w:r w:rsidRPr="009B7727">
        <w:rPr>
          <w:rFonts w:ascii="Archivo" w:hAnsi="Archivo" w:cs="Archivo"/>
          <w:b/>
          <w:bCs/>
          <w:noProof/>
          <w:color w:val="D81E00"/>
          <w:szCs w:val="20"/>
        </w:rPr>
        <w:t> </w:t>
      </w:r>
      <w:r w:rsidRPr="009B7727">
        <w:rPr>
          <w:rFonts w:ascii="Archivo" w:hAnsi="Archivo" w:cs="Archivo"/>
          <w:b/>
          <w:bCs/>
          <w:noProof/>
          <w:color w:val="D81E00"/>
          <w:szCs w:val="20"/>
        </w:rPr>
        <w:t> </w:t>
      </w:r>
      <w:r w:rsidRPr="009B7727">
        <w:rPr>
          <w:rFonts w:ascii="Archivo" w:hAnsi="Archivo" w:cs="Archivo"/>
          <w:b/>
          <w:bCs/>
          <w:color w:val="D81E00"/>
          <w:szCs w:val="20"/>
        </w:rPr>
        <w:fldChar w:fldCharType="end"/>
      </w:r>
    </w:p>
    <w:p w:rsidRPr="009B7727" w:rsidR="009E320E" w:rsidP="25C4C814" w:rsidRDefault="009E320E" w14:paraId="7F016449" w14:textId="06DF1707">
      <w:pPr>
        <w:spacing w:line="200" w:lineRule="atLeast"/>
        <w:rPr>
          <w:rFonts w:ascii="Archivo" w:hAnsi="Archivo" w:cs="Archivo"/>
          <w:i/>
          <w:iCs/>
          <w:szCs w:val="20"/>
          <w:lang w:val="en-US"/>
        </w:rPr>
      </w:pPr>
      <w:r w:rsidRPr="009B7727">
        <w:rPr>
          <w:rFonts w:ascii="Archivo" w:hAnsi="Archivo" w:cs="Archivo"/>
          <w:szCs w:val="20"/>
        </w:rPr>
        <w:t xml:space="preserve">Geef een beschrijving van de resultaten en conclusies van het project. Beschrijf daarnaast de directe of potentiële impact voor patiëntenzorg. </w:t>
      </w:r>
      <w:r w:rsidRPr="009B7727">
        <w:rPr>
          <w:rFonts w:ascii="Archivo" w:hAnsi="Archivo" w:cs="Archivo"/>
          <w:i/>
          <w:iCs/>
          <w:szCs w:val="20"/>
          <w:u w:val="single"/>
        </w:rPr>
        <w:t>De tekst moet begrijpelijk zijn voor mensen die niet werkzaam zijn in de wetenschap</w:t>
      </w:r>
      <w:r w:rsidRPr="009B7727">
        <w:rPr>
          <w:rFonts w:ascii="Archivo" w:hAnsi="Archivo" w:cs="Archivo"/>
          <w:i/>
          <w:iCs/>
          <w:szCs w:val="20"/>
        </w:rPr>
        <w:t xml:space="preserve">. </w:t>
      </w:r>
      <w:r w:rsidRPr="009B7727">
        <w:rPr>
          <w:rFonts w:ascii="Archivo" w:hAnsi="Archivo" w:cs="Archivo"/>
          <w:i/>
          <w:iCs/>
          <w:color w:val="000000" w:themeColor="text1"/>
          <w:szCs w:val="20"/>
        </w:rPr>
        <w:t>Vermijd daarom het gebruik van vaktermen of zorg voor een duidelijke uitleg van het begrip.</w:t>
      </w:r>
      <w:r w:rsidRPr="009B7727">
        <w:rPr>
          <w:rFonts w:ascii="Archivo" w:hAnsi="Archivo" w:cs="Archivo"/>
          <w:i/>
          <w:iCs/>
          <w:szCs w:val="20"/>
        </w:rPr>
        <w:t xml:space="preserve"> </w:t>
      </w:r>
      <w:proofErr w:type="spellStart"/>
      <w:r w:rsidRPr="009B7727">
        <w:rPr>
          <w:rFonts w:ascii="Archivo" w:hAnsi="Archivo" w:cs="Archivo"/>
          <w:i/>
          <w:iCs/>
          <w:szCs w:val="20"/>
          <w:u w:val="single"/>
          <w:lang w:val="en-US"/>
        </w:rPr>
        <w:t>Deze</w:t>
      </w:r>
      <w:proofErr w:type="spellEnd"/>
      <w:r w:rsidRPr="009B7727">
        <w:rPr>
          <w:rFonts w:ascii="Archivo" w:hAnsi="Archivo" w:cs="Archivo"/>
          <w:i/>
          <w:iCs/>
          <w:szCs w:val="20"/>
          <w:u w:val="single"/>
          <w:lang w:val="en-US"/>
        </w:rPr>
        <w:t xml:space="preserve"> </w:t>
      </w:r>
      <w:proofErr w:type="spellStart"/>
      <w:r w:rsidRPr="009B7727">
        <w:rPr>
          <w:rFonts w:ascii="Archivo" w:hAnsi="Archivo" w:cs="Archivo"/>
          <w:i/>
          <w:iCs/>
          <w:szCs w:val="20"/>
          <w:u w:val="single"/>
          <w:lang w:val="en-US"/>
        </w:rPr>
        <w:t>sectie</w:t>
      </w:r>
      <w:proofErr w:type="spellEnd"/>
      <w:r w:rsidRPr="009B7727">
        <w:rPr>
          <w:rFonts w:ascii="Archivo" w:hAnsi="Archivo" w:cs="Archivo"/>
          <w:i/>
          <w:iCs/>
          <w:szCs w:val="20"/>
          <w:u w:val="single"/>
          <w:lang w:val="en-US"/>
        </w:rPr>
        <w:t xml:space="preserve"> </w:t>
      </w:r>
      <w:proofErr w:type="spellStart"/>
      <w:r w:rsidRPr="009B7727">
        <w:rPr>
          <w:rFonts w:ascii="Archivo" w:hAnsi="Archivo" w:cs="Archivo"/>
          <w:i/>
          <w:iCs/>
          <w:szCs w:val="20"/>
          <w:u w:val="single"/>
          <w:lang w:val="en-US"/>
        </w:rPr>
        <w:t>graag</w:t>
      </w:r>
      <w:proofErr w:type="spellEnd"/>
      <w:r w:rsidRPr="009B7727">
        <w:rPr>
          <w:rFonts w:ascii="Archivo" w:hAnsi="Archivo" w:cs="Archivo"/>
          <w:i/>
          <w:iCs/>
          <w:szCs w:val="20"/>
          <w:u w:val="single"/>
          <w:lang w:val="en-US"/>
        </w:rPr>
        <w:t xml:space="preserve"> </w:t>
      </w:r>
      <w:proofErr w:type="spellStart"/>
      <w:r w:rsidRPr="009B7727">
        <w:rPr>
          <w:rFonts w:ascii="Archivo" w:hAnsi="Archivo" w:cs="Archivo"/>
          <w:i/>
          <w:iCs/>
          <w:szCs w:val="20"/>
          <w:u w:val="single"/>
          <w:lang w:val="en-US"/>
        </w:rPr>
        <w:t>invullen</w:t>
      </w:r>
      <w:proofErr w:type="spellEnd"/>
      <w:r w:rsidRPr="009B7727">
        <w:rPr>
          <w:rFonts w:ascii="Archivo" w:hAnsi="Archivo" w:cs="Archivo"/>
          <w:i/>
          <w:iCs/>
          <w:szCs w:val="20"/>
          <w:u w:val="single"/>
          <w:lang w:val="en-US"/>
        </w:rPr>
        <w:t xml:space="preserve"> in het </w:t>
      </w:r>
      <w:proofErr w:type="spellStart"/>
      <w:r w:rsidRPr="009B7727">
        <w:rPr>
          <w:rFonts w:ascii="Archivo" w:hAnsi="Archivo" w:cs="Archivo"/>
          <w:i/>
          <w:iCs/>
          <w:szCs w:val="20"/>
          <w:u w:val="single"/>
          <w:lang w:val="en-US"/>
        </w:rPr>
        <w:t>Nederlands</w:t>
      </w:r>
      <w:proofErr w:type="spellEnd"/>
      <w:r w:rsidRPr="009B7727">
        <w:rPr>
          <w:rFonts w:ascii="Archivo" w:hAnsi="Archivo" w:cs="Archivo"/>
          <w:i/>
          <w:iCs/>
          <w:szCs w:val="20"/>
          <w:lang w:val="en-US"/>
        </w:rPr>
        <w:t xml:space="preserve">. </w:t>
      </w:r>
    </w:p>
    <w:p w:rsidRPr="009B7727" w:rsidR="009E320E" w:rsidP="009E320E" w:rsidRDefault="009E320E" w14:paraId="73713655" w14:textId="77777777">
      <w:pPr>
        <w:rPr>
          <w:rFonts w:ascii="Archivo" w:hAnsi="Archivo" w:cs="Archivo"/>
          <w:iCs/>
          <w:szCs w:val="20"/>
          <w:lang w:val="en-US"/>
        </w:rPr>
      </w:pPr>
    </w:p>
    <w:p w:rsidRPr="009B7727" w:rsidR="009E320E" w:rsidP="009E320E" w:rsidRDefault="009E320E" w14:paraId="593E57C8" w14:textId="77777777">
      <w:pPr>
        <w:rPr>
          <w:rFonts w:ascii="Archivo" w:hAnsi="Archivo" w:cs="Archivo"/>
          <w:szCs w:val="20"/>
          <w:lang w:val="en-US"/>
        </w:rPr>
      </w:pPr>
    </w:p>
    <w:p w:rsidRPr="009B7727" w:rsidR="009E320E" w:rsidP="009E320E" w:rsidRDefault="009E320E" w14:paraId="47BA8C11" w14:textId="77777777">
      <w:pPr>
        <w:pStyle w:val="TableContents"/>
        <w:spacing w:line="200" w:lineRule="atLeast"/>
        <w:rPr>
          <w:rFonts w:ascii="Archivo" w:hAnsi="Archivo" w:cs="Archivo"/>
          <w:b/>
          <w:color w:val="00000A"/>
          <w:szCs w:val="20"/>
          <w:lang w:val="en-GB"/>
        </w:rPr>
      </w:pPr>
      <w:bookmarkStart w:name="_Hlk495043889" w:id="6"/>
      <w:r w:rsidRPr="009B7727">
        <w:rPr>
          <w:rFonts w:ascii="Archivo" w:hAnsi="Archivo" w:cs="Archivo"/>
          <w:b/>
          <w:color w:val="00000A"/>
          <w:szCs w:val="20"/>
          <w:lang w:val="en-GB"/>
        </w:rPr>
        <w:t>4. Scientific Publications from the project</w:t>
      </w:r>
    </w:p>
    <w:p w:rsidRPr="009B7727" w:rsidR="009E320E" w:rsidP="6B4F0710" w:rsidRDefault="009E320E" w14:paraId="5A9C3E0B" w14:textId="77777777">
      <w:pPr>
        <w:rPr>
          <w:rFonts w:ascii="Archivo" w:hAnsi="Archivo" w:cs="Archivo"/>
          <w:i/>
          <w:iCs/>
          <w:kern w:val="2"/>
          <w:szCs w:val="20"/>
          <w:lang w:val="en-GB"/>
        </w:rPr>
      </w:pPr>
      <w:bookmarkStart w:name="_Hlk28100841" w:id="7"/>
      <w:r w:rsidRPr="009B7727">
        <w:rPr>
          <w:rFonts w:ascii="Archivo" w:hAnsi="Archivo" w:cs="Archivo"/>
          <w:i/>
          <w:iCs/>
          <w:color w:val="00000A"/>
          <w:szCs w:val="20"/>
          <w:lang w:val="en-GB"/>
        </w:rPr>
        <w:t xml:space="preserve">List the publications (in preparation, submitted, accepted and published) </w:t>
      </w:r>
      <w:r w:rsidRPr="009B7727">
        <w:rPr>
          <w:rFonts w:ascii="Archivo" w:hAnsi="Archivo" w:cs="Archivo"/>
          <w:b/>
          <w:bCs/>
          <w:i/>
          <w:iCs/>
          <w:color w:val="00000A"/>
          <w:szCs w:val="20"/>
          <w:lang w:val="en-GB"/>
        </w:rPr>
        <w:t>directly resulting from the project.</w:t>
      </w:r>
      <w:r w:rsidRPr="009B7727">
        <w:rPr>
          <w:rFonts w:ascii="Archivo" w:hAnsi="Archivo" w:cs="Archivo"/>
          <w:i/>
          <w:iCs/>
          <w:color w:val="00000A"/>
          <w:szCs w:val="20"/>
          <w:lang w:val="en-GB"/>
        </w:rPr>
        <w:t xml:space="preserve"> If DOIs or links to web pages are not available, attach PDFs. </w:t>
      </w:r>
      <w:bookmarkStart w:name="_Hlk8105303" w:id="8"/>
      <w:r w:rsidRPr="009B7727">
        <w:rPr>
          <w:rFonts w:ascii="Archivo" w:hAnsi="Archivo" w:cs="Archivo"/>
          <w:i/>
          <w:iCs/>
          <w:color w:val="00000A"/>
          <w:szCs w:val="20"/>
          <w:lang w:val="en-GB"/>
        </w:rPr>
        <w:t>Please note that PDFs should be uploaded separately from this progress report in MIDAS. Merge multiple PDFs into one file.</w:t>
      </w:r>
      <w:bookmarkEnd w:id="8"/>
    </w:p>
    <w:p w:rsidRPr="009B7727" w:rsidR="009E320E" w:rsidP="009E320E" w:rsidRDefault="009E320E" w14:paraId="37050BFB" w14:textId="77777777">
      <w:pPr>
        <w:pStyle w:val="TableContents"/>
        <w:spacing w:line="200" w:lineRule="atLeast"/>
        <w:rPr>
          <w:rFonts w:ascii="Archivo" w:hAnsi="Archivo" w:cs="Archivo"/>
          <w:color w:val="00000A"/>
          <w:szCs w:val="20"/>
          <w:lang w:val="en-GB"/>
        </w:rPr>
      </w:pPr>
    </w:p>
    <w:tbl>
      <w:tblPr>
        <w:tblW w:w="5000" w:type="pct"/>
        <w:tblCellMar>
          <w:left w:w="0" w:type="dxa"/>
          <w:right w:w="0" w:type="dxa"/>
        </w:tblCellMar>
        <w:tblLook w:val="04A0" w:firstRow="1" w:lastRow="0" w:firstColumn="1" w:lastColumn="0" w:noHBand="0" w:noVBand="1"/>
      </w:tblPr>
      <w:tblGrid>
        <w:gridCol w:w="2572"/>
        <w:gridCol w:w="2555"/>
        <w:gridCol w:w="2539"/>
        <w:gridCol w:w="1957"/>
      </w:tblGrid>
      <w:tr w:rsidRPr="009B7727" w:rsidR="009E320E" w:rsidTr="00275DC3" w14:paraId="7B80F272" w14:textId="77777777">
        <w:trPr>
          <w:trHeight w:val="283"/>
        </w:trPr>
        <w:tc>
          <w:tcPr>
            <w:tcW w:w="1336" w:type="pct"/>
            <w:tcBorders>
              <w:top w:val="single" w:color="000000" w:sz="8" w:space="0"/>
              <w:left w:val="single" w:color="auto" w:sz="4" w:space="0"/>
              <w:bottom w:val="single" w:color="000000" w:sz="8" w:space="0"/>
              <w:right w:val="single" w:color="000000" w:sz="8" w:space="0"/>
            </w:tcBorders>
          </w:tcPr>
          <w:p w:rsidRPr="009B7727" w:rsidR="009E320E" w:rsidP="00275DC3" w:rsidRDefault="009E320E" w14:paraId="57A969CF" w14:textId="77777777">
            <w:pPr>
              <w:autoSpaceDN w:val="0"/>
              <w:rPr>
                <w:rFonts w:ascii="Archivo" w:hAnsi="Archivo" w:eastAsia="Calibri" w:cs="Archivo"/>
                <w:bCs/>
                <w:szCs w:val="20"/>
                <w:lang w:val="en-GB" w:eastAsia="en-US"/>
              </w:rPr>
            </w:pPr>
            <w:r w:rsidRPr="009B7727">
              <w:rPr>
                <w:rFonts w:ascii="Archivo" w:hAnsi="Archivo" w:cs="Archivo"/>
                <w:bCs/>
                <w:szCs w:val="20"/>
                <w:lang w:val="en-GB"/>
              </w:rPr>
              <w:t>Reference</w:t>
            </w:r>
          </w:p>
        </w:tc>
        <w:tc>
          <w:tcPr>
            <w:tcW w:w="1327" w:type="pct"/>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9B7727" w:rsidR="009E320E" w:rsidP="00275DC3" w:rsidRDefault="009E320E" w14:paraId="194D0AEF" w14:textId="77777777">
            <w:pPr>
              <w:autoSpaceDN w:val="0"/>
              <w:rPr>
                <w:rFonts w:ascii="Archivo" w:hAnsi="Archivo" w:eastAsia="Calibri" w:cs="Archivo"/>
                <w:bCs/>
                <w:szCs w:val="20"/>
                <w:lang w:val="en-GB" w:eastAsia="en-US"/>
              </w:rPr>
            </w:pPr>
            <w:r w:rsidRPr="009B7727">
              <w:rPr>
                <w:rFonts w:ascii="Archivo" w:hAnsi="Archivo" w:cs="Archivo"/>
                <w:bCs/>
                <w:szCs w:val="20"/>
                <w:lang w:val="en-GB"/>
              </w:rPr>
              <w:t>DOI</w:t>
            </w:r>
          </w:p>
        </w:tc>
        <w:tc>
          <w:tcPr>
            <w:tcW w:w="1319" w:type="pct"/>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9B7727" w:rsidR="009E320E" w:rsidP="00275DC3" w:rsidRDefault="009E320E" w14:paraId="3BA93968" w14:textId="77777777">
            <w:pPr>
              <w:autoSpaceDN w:val="0"/>
              <w:rPr>
                <w:rFonts w:ascii="Archivo" w:hAnsi="Archivo" w:eastAsia="Calibri" w:cs="Archivo"/>
                <w:bCs/>
                <w:szCs w:val="20"/>
                <w:lang w:val="en-GB" w:eastAsia="en-US"/>
              </w:rPr>
            </w:pPr>
            <w:r w:rsidRPr="009B7727">
              <w:rPr>
                <w:rFonts w:ascii="Archivo" w:hAnsi="Archivo" w:cs="Archivo"/>
                <w:bCs/>
                <w:szCs w:val="20"/>
                <w:lang w:val="en-GB"/>
              </w:rPr>
              <w:t>Link to web page</w:t>
            </w:r>
          </w:p>
        </w:tc>
        <w:tc>
          <w:tcPr>
            <w:tcW w:w="1017" w:type="pct"/>
            <w:tcBorders>
              <w:top w:val="single" w:color="000000" w:sz="8" w:space="0"/>
              <w:left w:val="nil"/>
              <w:bottom w:val="single" w:color="000000" w:sz="8" w:space="0"/>
              <w:right w:val="single" w:color="000000" w:sz="8" w:space="0"/>
            </w:tcBorders>
          </w:tcPr>
          <w:p w:rsidRPr="009B7727" w:rsidR="009E320E" w:rsidP="00275DC3" w:rsidRDefault="009E320E" w14:paraId="660C28AA" w14:textId="77777777">
            <w:pPr>
              <w:autoSpaceDN w:val="0"/>
              <w:rPr>
                <w:rFonts w:ascii="Archivo" w:hAnsi="Archivo" w:cs="Archivo"/>
                <w:bCs/>
                <w:szCs w:val="20"/>
                <w:lang w:val="en-GB"/>
              </w:rPr>
            </w:pPr>
            <w:r w:rsidRPr="009B7727">
              <w:rPr>
                <w:rFonts w:ascii="Archivo" w:hAnsi="Archivo" w:cs="Archivo"/>
                <w:bCs/>
                <w:szCs w:val="20"/>
                <w:lang w:val="en-GB"/>
              </w:rPr>
              <w:t>Open Access via Gold or Green Route*</w:t>
            </w:r>
          </w:p>
        </w:tc>
      </w:tr>
      <w:tr w:rsidRPr="009B7727" w:rsidR="009E320E" w:rsidTr="00275DC3" w14:paraId="350BA451" w14:textId="77777777">
        <w:trPr>
          <w:trHeight w:val="283"/>
        </w:trPr>
        <w:tc>
          <w:tcPr>
            <w:tcW w:w="1336" w:type="pct"/>
            <w:tcBorders>
              <w:top w:val="single" w:color="000000" w:sz="8" w:space="0"/>
              <w:left w:val="single" w:color="auto" w:sz="4" w:space="0"/>
              <w:bottom w:val="single" w:color="000000" w:sz="8" w:space="0"/>
              <w:right w:val="single" w:color="000000" w:sz="8" w:space="0"/>
            </w:tcBorders>
            <w:vAlign w:val="center"/>
          </w:tcPr>
          <w:p w:rsidRPr="009B7727" w:rsidR="009E320E" w:rsidP="00275DC3" w:rsidRDefault="009E320E" w14:paraId="1CE206D0" w14:textId="77777777">
            <w:pPr>
              <w:autoSpaceDN w:val="0"/>
              <w:rPr>
                <w:rFonts w:ascii="Archivo" w:hAnsi="Archivo" w:eastAsia="Calibri" w:cs="Archivo"/>
                <w:szCs w:val="20"/>
                <w:lang w:val="en-GB" w:eastAsia="en-US"/>
              </w:rPr>
            </w:pPr>
          </w:p>
        </w:tc>
        <w:tc>
          <w:tcPr>
            <w:tcW w:w="1327" w:type="pct"/>
            <w:tcBorders>
              <w:top w:val="nil"/>
              <w:left w:val="nil"/>
              <w:bottom w:val="single" w:color="000000" w:sz="8" w:space="0"/>
              <w:right w:val="single" w:color="000000" w:sz="8" w:space="0"/>
            </w:tcBorders>
            <w:tcMar>
              <w:top w:w="0" w:type="dxa"/>
              <w:left w:w="108" w:type="dxa"/>
              <w:bottom w:w="0" w:type="dxa"/>
              <w:right w:w="108" w:type="dxa"/>
            </w:tcMar>
          </w:tcPr>
          <w:p w:rsidRPr="009B7727" w:rsidR="009E320E" w:rsidP="00275DC3" w:rsidRDefault="009E320E" w14:paraId="262C15BB" w14:textId="77777777">
            <w:pPr>
              <w:autoSpaceDN w:val="0"/>
              <w:rPr>
                <w:rFonts w:ascii="Archivo" w:hAnsi="Archivo" w:eastAsia="Calibri" w:cs="Archivo"/>
                <w:szCs w:val="20"/>
                <w:lang w:val="en-GB" w:eastAsia="en-US"/>
              </w:rPr>
            </w:pPr>
          </w:p>
        </w:tc>
        <w:tc>
          <w:tcPr>
            <w:tcW w:w="1319" w:type="pct"/>
            <w:tcBorders>
              <w:top w:val="nil"/>
              <w:left w:val="nil"/>
              <w:bottom w:val="single" w:color="000000" w:sz="8" w:space="0"/>
              <w:right w:val="single" w:color="000000" w:sz="8" w:space="0"/>
            </w:tcBorders>
            <w:tcMar>
              <w:top w:w="0" w:type="dxa"/>
              <w:left w:w="108" w:type="dxa"/>
              <w:bottom w:w="0" w:type="dxa"/>
              <w:right w:w="108" w:type="dxa"/>
            </w:tcMar>
          </w:tcPr>
          <w:p w:rsidRPr="009B7727" w:rsidR="009E320E" w:rsidP="00275DC3" w:rsidRDefault="009E320E" w14:paraId="044A7B4F" w14:textId="77777777">
            <w:pPr>
              <w:autoSpaceDN w:val="0"/>
              <w:rPr>
                <w:rFonts w:ascii="Archivo" w:hAnsi="Archivo" w:eastAsia="Calibri" w:cs="Archivo"/>
                <w:szCs w:val="20"/>
                <w:lang w:val="en-GB" w:eastAsia="en-US"/>
              </w:rPr>
            </w:pPr>
          </w:p>
        </w:tc>
        <w:tc>
          <w:tcPr>
            <w:tcW w:w="1017" w:type="pct"/>
            <w:tcBorders>
              <w:top w:val="nil"/>
              <w:left w:val="nil"/>
              <w:bottom w:val="single" w:color="000000" w:sz="8" w:space="0"/>
              <w:right w:val="single" w:color="000000" w:sz="8" w:space="0"/>
            </w:tcBorders>
          </w:tcPr>
          <w:p w:rsidRPr="009B7727" w:rsidR="009E320E" w:rsidP="00275DC3" w:rsidRDefault="009E320E" w14:paraId="3869270B" w14:textId="77777777">
            <w:pPr>
              <w:autoSpaceDN w:val="0"/>
              <w:rPr>
                <w:rFonts w:ascii="Archivo" w:hAnsi="Archivo" w:eastAsia="Calibri" w:cs="Archivo"/>
                <w:szCs w:val="20"/>
                <w:lang w:val="en-GB" w:eastAsia="en-US"/>
              </w:rPr>
            </w:pPr>
          </w:p>
        </w:tc>
      </w:tr>
      <w:tr w:rsidRPr="009B7727" w:rsidR="009E320E" w:rsidTr="00275DC3" w14:paraId="63518842" w14:textId="77777777">
        <w:trPr>
          <w:trHeight w:val="283"/>
        </w:trPr>
        <w:tc>
          <w:tcPr>
            <w:tcW w:w="1336" w:type="pct"/>
            <w:tcBorders>
              <w:top w:val="single" w:color="000000" w:sz="8" w:space="0"/>
              <w:left w:val="single" w:color="auto" w:sz="4" w:space="0"/>
              <w:bottom w:val="single" w:color="000000" w:sz="8" w:space="0"/>
              <w:right w:val="single" w:color="000000" w:sz="8" w:space="0"/>
            </w:tcBorders>
            <w:vAlign w:val="center"/>
          </w:tcPr>
          <w:p w:rsidRPr="009B7727" w:rsidR="009E320E" w:rsidP="00275DC3" w:rsidRDefault="009E320E" w14:paraId="1AAB90AB" w14:textId="77777777">
            <w:pPr>
              <w:autoSpaceDN w:val="0"/>
              <w:rPr>
                <w:rFonts w:ascii="Archivo" w:hAnsi="Archivo" w:eastAsia="Calibri" w:cs="Archivo"/>
                <w:szCs w:val="20"/>
                <w:lang w:val="en-GB" w:eastAsia="en-US"/>
              </w:rPr>
            </w:pPr>
          </w:p>
        </w:tc>
        <w:tc>
          <w:tcPr>
            <w:tcW w:w="1327" w:type="pct"/>
            <w:tcBorders>
              <w:top w:val="nil"/>
              <w:left w:val="nil"/>
              <w:bottom w:val="single" w:color="000000" w:sz="8" w:space="0"/>
              <w:right w:val="single" w:color="000000" w:sz="8" w:space="0"/>
            </w:tcBorders>
            <w:tcMar>
              <w:top w:w="0" w:type="dxa"/>
              <w:left w:w="108" w:type="dxa"/>
              <w:bottom w:w="0" w:type="dxa"/>
              <w:right w:w="108" w:type="dxa"/>
            </w:tcMar>
          </w:tcPr>
          <w:p w:rsidRPr="009B7727" w:rsidR="009E320E" w:rsidP="00275DC3" w:rsidRDefault="009E320E" w14:paraId="42D9B069" w14:textId="77777777">
            <w:pPr>
              <w:autoSpaceDN w:val="0"/>
              <w:rPr>
                <w:rFonts w:ascii="Archivo" w:hAnsi="Archivo" w:eastAsia="Calibri" w:cs="Archivo"/>
                <w:szCs w:val="20"/>
                <w:lang w:val="en-GB" w:eastAsia="en-US"/>
              </w:rPr>
            </w:pPr>
          </w:p>
        </w:tc>
        <w:tc>
          <w:tcPr>
            <w:tcW w:w="1319" w:type="pct"/>
            <w:tcBorders>
              <w:top w:val="nil"/>
              <w:left w:val="nil"/>
              <w:bottom w:val="single" w:color="000000" w:sz="8" w:space="0"/>
              <w:right w:val="single" w:color="000000" w:sz="8" w:space="0"/>
            </w:tcBorders>
            <w:tcMar>
              <w:top w:w="0" w:type="dxa"/>
              <w:left w:w="108" w:type="dxa"/>
              <w:bottom w:w="0" w:type="dxa"/>
              <w:right w:w="108" w:type="dxa"/>
            </w:tcMar>
          </w:tcPr>
          <w:p w:rsidRPr="009B7727" w:rsidR="009E320E" w:rsidP="00275DC3" w:rsidRDefault="009E320E" w14:paraId="34518024" w14:textId="77777777">
            <w:pPr>
              <w:autoSpaceDN w:val="0"/>
              <w:rPr>
                <w:rFonts w:ascii="Archivo" w:hAnsi="Archivo" w:eastAsia="Calibri" w:cs="Archivo"/>
                <w:szCs w:val="20"/>
                <w:lang w:val="en-GB" w:eastAsia="en-US"/>
              </w:rPr>
            </w:pPr>
          </w:p>
        </w:tc>
        <w:tc>
          <w:tcPr>
            <w:tcW w:w="1017" w:type="pct"/>
            <w:tcBorders>
              <w:top w:val="nil"/>
              <w:left w:val="nil"/>
              <w:bottom w:val="single" w:color="000000" w:sz="8" w:space="0"/>
              <w:right w:val="single" w:color="000000" w:sz="8" w:space="0"/>
            </w:tcBorders>
          </w:tcPr>
          <w:p w:rsidRPr="009B7727" w:rsidR="009E320E" w:rsidP="00275DC3" w:rsidRDefault="009E320E" w14:paraId="35ADB04F" w14:textId="77777777">
            <w:pPr>
              <w:autoSpaceDN w:val="0"/>
              <w:rPr>
                <w:rFonts w:ascii="Archivo" w:hAnsi="Archivo" w:eastAsia="Calibri" w:cs="Archivo"/>
                <w:szCs w:val="20"/>
                <w:lang w:val="en-GB" w:eastAsia="en-US"/>
              </w:rPr>
            </w:pPr>
          </w:p>
        </w:tc>
      </w:tr>
    </w:tbl>
    <w:p w:rsidRPr="009B7727" w:rsidR="009E320E" w:rsidP="009E320E" w:rsidRDefault="009E320E" w14:paraId="49E549B5" w14:textId="21DE66CA">
      <w:pPr>
        <w:pStyle w:val="TableContents"/>
        <w:spacing w:line="200" w:lineRule="atLeast"/>
        <w:rPr>
          <w:rFonts w:ascii="Archivo" w:hAnsi="Archivo" w:cs="Archivo"/>
          <w:color w:val="00000A"/>
          <w:szCs w:val="20"/>
          <w:lang w:val="en-GB"/>
        </w:rPr>
      </w:pPr>
      <w:r w:rsidRPr="009B7727">
        <w:rPr>
          <w:rFonts w:ascii="Archivo" w:hAnsi="Archivo" w:cs="Archivo"/>
          <w:color w:val="00000A"/>
          <w:szCs w:val="20"/>
          <w:lang w:val="en-GB"/>
        </w:rPr>
        <w:t xml:space="preserve">* </w:t>
      </w:r>
      <w:r w:rsidRPr="009B7727">
        <w:rPr>
          <w:rFonts w:ascii="Archivo" w:hAnsi="Archivo" w:cs="Archivo"/>
          <w:i/>
          <w:color w:val="00000A"/>
          <w:szCs w:val="20"/>
          <w:lang w:val="en-GB"/>
        </w:rPr>
        <w:t xml:space="preserve">The DKF supports and encourages Open Access publishing, preferably via the Gold Route. More information can be found on </w:t>
      </w:r>
      <w:hyperlink w:history="1" r:id="rId12">
        <w:r w:rsidRPr="009B7727" w:rsidR="00310576">
          <w:rPr>
            <w:rStyle w:val="Hyperlink"/>
            <w:rFonts w:ascii="Archivo" w:hAnsi="Archivo" w:cs="Archivo"/>
            <w:i/>
            <w:szCs w:val="20"/>
            <w:lang w:val="en-GB"/>
          </w:rPr>
          <w:t>https://www.openaccess.nl/</w:t>
        </w:r>
      </w:hyperlink>
      <w:r w:rsidRPr="009B7727">
        <w:rPr>
          <w:rFonts w:ascii="Archivo" w:hAnsi="Archivo" w:cs="Archivo"/>
          <w:i/>
          <w:color w:val="00000A"/>
          <w:szCs w:val="20"/>
          <w:lang w:val="en-GB"/>
        </w:rPr>
        <w:t>.</w:t>
      </w:r>
      <w:r w:rsidRPr="009B7727">
        <w:rPr>
          <w:rFonts w:ascii="Archivo" w:hAnsi="Archivo" w:cs="Archivo"/>
          <w:color w:val="00000A"/>
          <w:szCs w:val="20"/>
          <w:lang w:val="en-GB"/>
        </w:rPr>
        <w:t xml:space="preserve"> </w:t>
      </w:r>
    </w:p>
    <w:bookmarkEnd w:id="6"/>
    <w:bookmarkEnd w:id="7"/>
    <w:p w:rsidRPr="009B7727" w:rsidR="009E320E" w:rsidP="009E320E" w:rsidRDefault="009E320E" w14:paraId="7C4976A6" w14:textId="77777777">
      <w:pPr>
        <w:pStyle w:val="TableContents"/>
        <w:spacing w:line="200" w:lineRule="atLeast"/>
        <w:rPr>
          <w:rFonts w:ascii="Archivo" w:hAnsi="Archivo" w:cs="Archivo"/>
          <w:color w:val="00000A"/>
          <w:szCs w:val="20"/>
          <w:lang w:val="en-GB"/>
        </w:rPr>
      </w:pPr>
    </w:p>
    <w:p w:rsidRPr="009B7727" w:rsidR="009E320E" w:rsidP="009E320E" w:rsidRDefault="009E320E" w14:paraId="2959AC9A" w14:textId="77777777">
      <w:pPr>
        <w:pStyle w:val="TableContents"/>
        <w:spacing w:line="200" w:lineRule="atLeast"/>
        <w:rPr>
          <w:rFonts w:ascii="Archivo" w:hAnsi="Archivo" w:cs="Archivo"/>
          <w:color w:val="00000A"/>
          <w:szCs w:val="20"/>
          <w:lang w:val="en-GB"/>
        </w:rPr>
      </w:pPr>
    </w:p>
    <w:p w:rsidRPr="009B7727" w:rsidR="009E320E" w:rsidP="009E320E" w:rsidRDefault="009E320E" w14:paraId="703F51CE" w14:textId="77777777">
      <w:pPr>
        <w:suppressLineNumbers/>
        <w:spacing w:line="200" w:lineRule="atLeast"/>
        <w:rPr>
          <w:rFonts w:ascii="Archivo" w:hAnsi="Archivo" w:cs="Archivo"/>
          <w:i/>
          <w:iCs/>
          <w:color w:val="00000A"/>
          <w:szCs w:val="20"/>
          <w:lang w:val="en-GB"/>
        </w:rPr>
      </w:pPr>
      <w:r w:rsidRPr="009B7727">
        <w:rPr>
          <w:rFonts w:ascii="Archivo" w:hAnsi="Archivo" w:cs="Archivo"/>
          <w:b/>
          <w:bCs/>
          <w:color w:val="00000A"/>
          <w:szCs w:val="20"/>
          <w:lang w:val="en-GB"/>
        </w:rPr>
        <w:t xml:space="preserve">5. Other </w:t>
      </w:r>
      <w:r w:rsidRPr="009B7727">
        <w:rPr>
          <w:rFonts w:ascii="Archivo" w:hAnsi="Archivo" w:cs="Archivo"/>
          <w:b/>
          <w:color w:val="00000A"/>
          <w:szCs w:val="20"/>
          <w:lang w:val="en-GB"/>
        </w:rPr>
        <w:t xml:space="preserve">Publications and Output </w:t>
      </w:r>
    </w:p>
    <w:p w:rsidRPr="009B7727" w:rsidR="00C136EC" w:rsidP="00C136EC" w:rsidRDefault="00C136EC" w14:paraId="1334361C" w14:textId="77777777">
      <w:pPr>
        <w:suppressLineNumbers/>
        <w:rPr>
          <w:rFonts w:ascii="Archivo" w:hAnsi="Archivo" w:cs="Archivo"/>
          <w:color w:val="00000A"/>
          <w:kern w:val="2"/>
          <w:szCs w:val="20"/>
          <w:lang w:val="en-GB"/>
        </w:rPr>
      </w:pPr>
      <w:r w:rsidRPr="009B7727">
        <w:rPr>
          <w:rFonts w:ascii="Archivo" w:hAnsi="Archivo" w:cs="Archivo"/>
          <w:i/>
          <w:iCs/>
          <w:color w:val="00000A"/>
          <w:szCs w:val="20"/>
          <w:lang w:val="en-GB"/>
        </w:rPr>
        <w:t>Provide a complete overview of other publications and output (e.g. articles published or in preparation in public media or publications and output focused on patients or health care professionals). If DOIs or links to web pages are not available, attach PDFs. Please note that PDFs should be uploaded separately from this progress report in MIDAS. Merge multiple PDFs into one file.</w:t>
      </w:r>
    </w:p>
    <w:p w:rsidRPr="009B7727" w:rsidR="009E320E" w:rsidP="009E320E" w:rsidRDefault="009E320E" w14:paraId="4AAAA3D4" w14:textId="77777777">
      <w:pPr>
        <w:rPr>
          <w:rFonts w:ascii="Archivo" w:hAnsi="Archivo" w:cs="Archivo"/>
          <w:szCs w:val="20"/>
          <w:lang w:val="en-GB"/>
        </w:rPr>
      </w:pPr>
    </w:p>
    <w:p w:rsidRPr="009B7727" w:rsidR="009E320E" w:rsidP="009E320E" w:rsidRDefault="009E320E" w14:paraId="0F5BD363" w14:textId="77777777">
      <w:pPr>
        <w:rPr>
          <w:rFonts w:ascii="Archivo" w:hAnsi="Archivo" w:cs="Archivo"/>
          <w:szCs w:val="20"/>
          <w:lang w:val="en-GB"/>
        </w:rPr>
      </w:pPr>
    </w:p>
    <w:p w:rsidRPr="009B7727" w:rsidR="009E320E" w:rsidP="009E320E" w:rsidRDefault="009E320E" w14:paraId="50C9287F" w14:textId="77777777">
      <w:pPr>
        <w:spacing w:line="200" w:lineRule="atLeast"/>
        <w:rPr>
          <w:rFonts w:ascii="Archivo" w:hAnsi="Archivo" w:cs="Archivo"/>
          <w:szCs w:val="20"/>
          <w:lang w:val="en-GB"/>
        </w:rPr>
      </w:pPr>
      <w:bookmarkStart w:name="_Hlk500503903" w:id="9"/>
      <w:r w:rsidRPr="009B7727">
        <w:rPr>
          <w:rFonts w:ascii="Archivo" w:hAnsi="Archivo" w:cs="Archivo"/>
          <w:b/>
          <w:bCs/>
          <w:color w:val="00000A"/>
          <w:szCs w:val="20"/>
          <w:lang w:val="en-GB"/>
        </w:rPr>
        <w:t>6. Results and Evaluation of Patient Participation (max. 300 words)</w:t>
      </w:r>
    </w:p>
    <w:p w:rsidRPr="009B7727" w:rsidR="009E320E" w:rsidP="009E320E" w:rsidRDefault="009E320E" w14:paraId="50237E6E" w14:textId="77777777">
      <w:pPr>
        <w:pStyle w:val="TableContents"/>
        <w:snapToGrid w:val="0"/>
        <w:rPr>
          <w:rFonts w:ascii="Archivo" w:hAnsi="Archivo" w:cs="Archivo"/>
          <w:b/>
          <w:i/>
          <w:iCs/>
          <w:color w:val="D81E00"/>
          <w:szCs w:val="20"/>
          <w:lang w:val="en-GB"/>
        </w:rPr>
      </w:pPr>
      <w:r w:rsidRPr="009B7727">
        <w:rPr>
          <w:rFonts w:ascii="Archivo" w:hAnsi="Archivo" w:cs="Archivo"/>
          <w:b/>
          <w:i/>
          <w:iCs/>
          <w:color w:val="EB0844"/>
          <w:szCs w:val="20"/>
          <w:lang w:val="en-GB"/>
        </w:rPr>
        <w:t xml:space="preserve">Number of words used: </w:t>
      </w:r>
      <w:r w:rsidRPr="009B7727">
        <w:rPr>
          <w:rFonts w:ascii="Archivo" w:hAnsi="Archivo" w:cs="Archivo"/>
          <w:b/>
          <w:bCs/>
          <w:color w:val="D81E00"/>
          <w:szCs w:val="20"/>
          <w:lang w:val="en-GB"/>
        </w:rPr>
        <w:fldChar w:fldCharType="begin">
          <w:ffData>
            <w:name w:val="Text1"/>
            <w:enabled/>
            <w:calcOnExit w:val="0"/>
            <w:textInput/>
          </w:ffData>
        </w:fldChar>
      </w:r>
      <w:r w:rsidRPr="009B7727">
        <w:rPr>
          <w:rFonts w:ascii="Archivo" w:hAnsi="Archivo" w:cs="Archivo"/>
          <w:b/>
          <w:bCs/>
          <w:color w:val="D81E00"/>
          <w:szCs w:val="20"/>
          <w:lang w:val="en-GB"/>
        </w:rPr>
        <w:instrText xml:space="preserve"> FORMTEXT </w:instrText>
      </w:r>
      <w:r w:rsidRPr="009B7727">
        <w:rPr>
          <w:rFonts w:ascii="Archivo" w:hAnsi="Archivo" w:cs="Archivo"/>
          <w:b/>
          <w:bCs/>
          <w:color w:val="D81E00"/>
          <w:szCs w:val="20"/>
          <w:lang w:val="en-GB"/>
        </w:rPr>
      </w:r>
      <w:r w:rsidRPr="009B7727">
        <w:rPr>
          <w:rFonts w:ascii="Archivo" w:hAnsi="Archivo" w:cs="Archivo"/>
          <w:b/>
          <w:bCs/>
          <w:color w:val="D81E00"/>
          <w:szCs w:val="20"/>
          <w:lang w:val="en-GB"/>
        </w:rPr>
        <w:fldChar w:fldCharType="separate"/>
      </w:r>
      <w:r w:rsidRPr="009B7727">
        <w:rPr>
          <w:rFonts w:ascii="Archivo" w:hAnsi="Archivo" w:cs="Archivo"/>
          <w:b/>
          <w:bCs/>
          <w:noProof/>
          <w:color w:val="D81E00"/>
          <w:szCs w:val="20"/>
          <w:lang w:val="en-GB"/>
        </w:rPr>
        <w:t> </w:t>
      </w:r>
      <w:r w:rsidRPr="009B7727">
        <w:rPr>
          <w:rFonts w:ascii="Archivo" w:hAnsi="Archivo" w:cs="Archivo"/>
          <w:b/>
          <w:bCs/>
          <w:noProof/>
          <w:color w:val="D81E00"/>
          <w:szCs w:val="20"/>
          <w:lang w:val="en-GB"/>
        </w:rPr>
        <w:t> </w:t>
      </w:r>
      <w:r w:rsidRPr="009B7727">
        <w:rPr>
          <w:rFonts w:ascii="Archivo" w:hAnsi="Archivo" w:cs="Archivo"/>
          <w:b/>
          <w:bCs/>
          <w:noProof/>
          <w:color w:val="D81E00"/>
          <w:szCs w:val="20"/>
          <w:lang w:val="en-GB"/>
        </w:rPr>
        <w:t> </w:t>
      </w:r>
      <w:r w:rsidRPr="009B7727">
        <w:rPr>
          <w:rFonts w:ascii="Archivo" w:hAnsi="Archivo" w:cs="Archivo"/>
          <w:b/>
          <w:bCs/>
          <w:noProof/>
          <w:color w:val="D81E00"/>
          <w:szCs w:val="20"/>
          <w:lang w:val="en-GB"/>
        </w:rPr>
        <w:t> </w:t>
      </w:r>
      <w:r w:rsidRPr="009B7727">
        <w:rPr>
          <w:rFonts w:ascii="Archivo" w:hAnsi="Archivo" w:cs="Archivo"/>
          <w:b/>
          <w:bCs/>
          <w:noProof/>
          <w:color w:val="D81E00"/>
          <w:szCs w:val="20"/>
          <w:lang w:val="en-GB"/>
        </w:rPr>
        <w:t> </w:t>
      </w:r>
      <w:r w:rsidRPr="009B7727">
        <w:rPr>
          <w:rFonts w:ascii="Archivo" w:hAnsi="Archivo" w:cs="Archivo"/>
          <w:b/>
          <w:bCs/>
          <w:color w:val="D81E00"/>
          <w:szCs w:val="20"/>
          <w:lang w:val="en-GB"/>
        </w:rPr>
        <w:fldChar w:fldCharType="end"/>
      </w:r>
    </w:p>
    <w:p w:rsidRPr="009B7727" w:rsidR="009E320E" w:rsidP="009E320E" w:rsidRDefault="009E320E" w14:paraId="7CB62A2F" w14:textId="77777777">
      <w:pPr>
        <w:spacing w:line="200" w:lineRule="atLeast"/>
        <w:rPr>
          <w:rFonts w:ascii="Archivo" w:hAnsi="Archivo" w:cs="Archivo"/>
          <w:i/>
          <w:szCs w:val="20"/>
          <w:lang w:val="en-GB"/>
        </w:rPr>
      </w:pPr>
      <w:r w:rsidRPr="009B7727">
        <w:rPr>
          <w:rFonts w:ascii="Archivo" w:hAnsi="Archivo" w:cs="Archivo"/>
          <w:i/>
          <w:szCs w:val="20"/>
          <w:lang w:val="en-GB"/>
        </w:rPr>
        <w:t xml:space="preserve">Describe the involvement of patients (not as subjects) during the study. Provide the most important strengths and weaknesses of patient participation.  </w:t>
      </w:r>
    </w:p>
    <w:bookmarkEnd w:id="5"/>
    <w:bookmarkEnd w:id="9"/>
    <w:p w:rsidRPr="009B7727" w:rsidR="00C27903" w:rsidRDefault="00C27903" w14:paraId="5891A8D5" w14:textId="77777777">
      <w:pPr>
        <w:spacing w:line="200" w:lineRule="atLeast"/>
        <w:rPr>
          <w:rFonts w:ascii="Archivo" w:hAnsi="Archivo" w:cs="Archivo"/>
          <w:szCs w:val="20"/>
          <w:lang w:val="en-GB"/>
        </w:rPr>
      </w:pPr>
    </w:p>
    <w:p w:rsidRPr="009B7727" w:rsidR="00C27903" w:rsidRDefault="00C27903" w14:paraId="6706CE44" w14:textId="77777777">
      <w:pPr>
        <w:spacing w:line="200" w:lineRule="atLeast"/>
        <w:rPr>
          <w:rFonts w:ascii="Archivo" w:hAnsi="Archivo" w:cs="Archivo"/>
          <w:szCs w:val="20"/>
          <w:lang w:val="en-GB"/>
        </w:rPr>
      </w:pPr>
    </w:p>
    <w:p w:rsidRPr="009B7727" w:rsidR="003C3523" w:rsidP="6B4F0710" w:rsidRDefault="003C3523" w14:paraId="4EDDE1AB" w14:textId="77777777">
      <w:pPr>
        <w:spacing w:line="200" w:lineRule="atLeast"/>
        <w:rPr>
          <w:rFonts w:ascii="Archivo" w:hAnsi="Archivo" w:eastAsia="Lucida Sans Unicode" w:cs="Archivo"/>
          <w:szCs w:val="20"/>
          <w:lang w:val="en-GB" w:bidi="ar-SA"/>
        </w:rPr>
      </w:pPr>
      <w:bookmarkStart w:name="_Hlk28099705" w:id="10"/>
      <w:bookmarkEnd w:id="10"/>
    </w:p>
    <w:p w:rsidRPr="009B7727" w:rsidR="00C27903" w:rsidRDefault="00C27903" w14:paraId="31274C64" w14:textId="77777777">
      <w:pPr>
        <w:rPr>
          <w:rFonts w:ascii="Archivo" w:hAnsi="Archivo" w:cs="Archivo"/>
          <w:szCs w:val="20"/>
          <w:lang w:val="en-GB"/>
        </w:rPr>
      </w:pPr>
    </w:p>
    <w:p w:rsidRPr="009B7727" w:rsidR="00C27903" w:rsidRDefault="00C27903" w14:paraId="4BAA680D" w14:textId="77777777">
      <w:pPr>
        <w:rPr>
          <w:rFonts w:ascii="Archivo" w:hAnsi="Archivo" w:cs="Archivo"/>
          <w:szCs w:val="20"/>
          <w:lang w:val="en-GB"/>
        </w:rPr>
      </w:pPr>
    </w:p>
    <w:p w:rsidRPr="009B7727" w:rsidR="00C27903" w:rsidP="06458FFA" w:rsidRDefault="41BB7CB3" w14:paraId="6C4BFC7B" w14:textId="6C4DACD6">
      <w:pPr>
        <w:rPr>
          <w:rFonts w:ascii="Archivo" w:hAnsi="Archivo" w:cs="Archivo"/>
          <w:color w:val="EB0844"/>
          <w:lang w:val="en-US"/>
        </w:rPr>
      </w:pPr>
      <w:r w:rsidRPr="06458FFA" w:rsidR="41BB7CB3">
        <w:rPr>
          <w:rFonts w:ascii="Archivo" w:hAnsi="Archivo" w:eastAsia="Arial" w:cs="Archivo"/>
          <w:color w:val="EB0844"/>
          <w:lang w:val="en-GB"/>
        </w:rPr>
        <w:t xml:space="preserve">III. </w:t>
      </w:r>
      <w:r w:rsidRPr="06458FFA" w:rsidR="41BB7CB3">
        <w:rPr>
          <w:rFonts w:ascii="Archivo" w:hAnsi="Archivo" w:eastAsia="Arial" w:cs="Archivo"/>
          <w:color w:val="EB0844"/>
          <w:sz w:val="28"/>
          <w:szCs w:val="28"/>
          <w:lang w:val="en-US"/>
        </w:rPr>
        <w:t>STRATEGY AND FOLLOW-UP TOWARDS IMPACT</w:t>
      </w:r>
      <w:r w:rsidRPr="06458FFA" w:rsidR="41BB7CB3">
        <w:rPr>
          <w:rFonts w:ascii="Archivo" w:hAnsi="Archivo" w:eastAsia="Arial" w:cs="Archivo"/>
          <w:color w:val="EB0844"/>
          <w:lang w:val="en-US"/>
        </w:rPr>
        <w:t xml:space="preserve"> </w:t>
      </w:r>
    </w:p>
    <w:p w:rsidRPr="009B7727" w:rsidR="00C27903" w:rsidP="6B4F0710" w:rsidRDefault="41BB7CB3" w14:paraId="48A809F3" w14:textId="0C11C59A">
      <w:pPr>
        <w:rPr>
          <w:rFonts w:ascii="Archivo" w:hAnsi="Archivo" w:cs="Archivo"/>
          <w:szCs w:val="20"/>
          <w:lang w:val="en-US"/>
        </w:rPr>
      </w:pPr>
      <w:r w:rsidRPr="009B7727">
        <w:rPr>
          <w:rFonts w:ascii="Archivo" w:hAnsi="Archivo" w:eastAsia="Arial" w:cs="Archivo"/>
          <w:color w:val="FF0000"/>
          <w:szCs w:val="20"/>
          <w:lang w:val="en-US"/>
        </w:rPr>
        <w:t xml:space="preserve"> </w:t>
      </w:r>
    </w:p>
    <w:p w:rsidRPr="009B7727" w:rsidR="00C27903" w:rsidP="6B4F0710" w:rsidRDefault="41BB7CB3" w14:paraId="53DFCEB6" w14:textId="7ED38A3D">
      <w:pPr>
        <w:rPr>
          <w:rFonts w:ascii="Archivo" w:hAnsi="Archivo" w:cs="Archivo"/>
          <w:szCs w:val="20"/>
          <w:lang w:val="en-US"/>
        </w:rPr>
      </w:pPr>
      <w:r w:rsidRPr="009B7727">
        <w:rPr>
          <w:rFonts w:ascii="Archivo" w:hAnsi="Archivo" w:eastAsia="Arial" w:cs="Archivo"/>
          <w:b/>
          <w:bCs/>
          <w:i/>
          <w:iCs/>
          <w:color w:val="000000" w:themeColor="text1"/>
          <w:szCs w:val="20"/>
          <w:lang w:val="en-US"/>
        </w:rPr>
        <w:t xml:space="preserve">DKF policy for research and innovation </w:t>
      </w:r>
    </w:p>
    <w:p w:rsidRPr="009B7727" w:rsidR="00C27903" w:rsidP="1BA2D39A" w:rsidRDefault="41BB7CB3" w14:paraId="1BABDBD5" w14:textId="6D6236D9">
      <w:pPr>
        <w:rPr>
          <w:rFonts w:ascii="Archivo" w:hAnsi="Archivo" w:cs="Archivo"/>
          <w:lang w:val="en-US"/>
        </w:rPr>
      </w:pPr>
      <w:r w:rsidRPr="1BA2D39A" w:rsidR="41BB7CB3">
        <w:rPr>
          <w:rFonts w:ascii="Archivo" w:hAnsi="Archivo" w:eastAsia="Arial" w:cs="Archivo"/>
          <w:i w:val="1"/>
          <w:iCs w:val="1"/>
          <w:color w:val="000000" w:themeColor="text1" w:themeTint="FF" w:themeShade="FF"/>
          <w:lang w:val="en-US"/>
        </w:rPr>
        <w:t>In 2021 we introduced our new policy "Success Paths towards Impact" (</w:t>
      </w:r>
      <w:hyperlink r:id="Rb203876acf9c4843">
        <w:r w:rsidRPr="1BA2D39A" w:rsidR="41BB7CB3">
          <w:rPr>
            <w:rStyle w:val="Hyperlink"/>
            <w:rFonts w:ascii="Archivo" w:hAnsi="Archivo" w:eastAsia="Calibri" w:cs="Archivo"/>
            <w:lang w:val="en-GB"/>
          </w:rPr>
          <w:t>Succespaden</w:t>
        </w:r>
        <w:r w:rsidRPr="1BA2D39A" w:rsidR="41BB7CB3">
          <w:rPr>
            <w:rStyle w:val="Hyperlink"/>
            <w:rFonts w:ascii="Archivo" w:hAnsi="Archivo" w:eastAsia="Calibri" w:cs="Archivo"/>
            <w:lang w:val="en-GB"/>
          </w:rPr>
          <w:t xml:space="preserve"> </w:t>
        </w:r>
        <w:r w:rsidRPr="1BA2D39A" w:rsidR="41BB7CB3">
          <w:rPr>
            <w:rStyle w:val="Hyperlink"/>
            <w:rFonts w:ascii="Archivo" w:hAnsi="Archivo" w:eastAsia="Calibri" w:cs="Archivo"/>
            <w:lang w:val="en-GB"/>
          </w:rPr>
          <w:t>naar</w:t>
        </w:r>
        <w:r w:rsidRPr="1BA2D39A" w:rsidR="41BB7CB3">
          <w:rPr>
            <w:rStyle w:val="Hyperlink"/>
            <w:rFonts w:ascii="Archivo" w:hAnsi="Archivo" w:eastAsia="Calibri" w:cs="Archivo"/>
            <w:lang w:val="en-GB"/>
          </w:rPr>
          <w:t xml:space="preserve"> impact</w:t>
        </w:r>
      </w:hyperlink>
      <w:r w:rsidRPr="1BA2D39A" w:rsidR="41BB7CB3">
        <w:rPr>
          <w:rFonts w:ascii="Archivo" w:hAnsi="Archivo" w:eastAsia="Arial" w:cs="Archivo"/>
          <w:i w:val="1"/>
          <w:iCs w:val="1"/>
          <w:color w:val="000000" w:themeColor="text1" w:themeTint="FF" w:themeShade="FF"/>
          <w:lang w:val="en-US"/>
        </w:rPr>
        <w:t xml:space="preserve">). With this policy, our ambition is to </w:t>
      </w:r>
      <w:r w:rsidRPr="1BA2D39A" w:rsidR="41BB7CB3">
        <w:rPr>
          <w:rFonts w:ascii="Archivo" w:hAnsi="Archivo" w:eastAsia="Arial" w:cs="Archivo"/>
          <w:i w:val="1"/>
          <w:iCs w:val="1"/>
          <w:color w:val="000000" w:themeColor="text1" w:themeTint="FF" w:themeShade="FF"/>
          <w:lang w:val="en-US"/>
        </w:rPr>
        <w:t>establish</w:t>
      </w:r>
      <w:r w:rsidRPr="1BA2D39A" w:rsidR="41BB7CB3">
        <w:rPr>
          <w:rFonts w:ascii="Archivo" w:hAnsi="Archivo" w:eastAsia="Arial" w:cs="Archivo"/>
          <w:i w:val="1"/>
          <w:iCs w:val="1"/>
          <w:color w:val="000000" w:themeColor="text1" w:themeTint="FF" w:themeShade="FF"/>
          <w:lang w:val="en-US"/>
        </w:rPr>
        <w:t xml:space="preserve"> </w:t>
      </w:r>
      <w:r w:rsidRPr="1BA2D39A" w:rsidR="41BB7CB3">
        <w:rPr>
          <w:rFonts w:ascii="Archivo" w:hAnsi="Archivo" w:eastAsia="Arial" w:cs="Archivo"/>
          <w:i w:val="1"/>
          <w:iCs w:val="1"/>
          <w:color w:val="000000" w:themeColor="text1" w:themeTint="FF" w:themeShade="FF"/>
          <w:lang w:val="en-US"/>
        </w:rPr>
        <w:t>optimal</w:t>
      </w:r>
      <w:r w:rsidRPr="1BA2D39A" w:rsidR="41BB7CB3">
        <w:rPr>
          <w:rFonts w:ascii="Archivo" w:hAnsi="Archivo" w:eastAsia="Arial" w:cs="Archivo"/>
          <w:i w:val="1"/>
          <w:iCs w:val="1"/>
          <w:color w:val="000000" w:themeColor="text1" w:themeTint="FF" w:themeShade="FF"/>
          <w:lang w:val="en-US"/>
        </w:rPr>
        <w:t xml:space="preserve"> follow-up of successful kidney research towards impact for the patient. It is important for research groups and lines to build a multidisciplinary strategy to impact. The background of our policy is the joint Dutch strategic agenda "Beating Kidney Disease"  (</w:t>
      </w:r>
      <w:hyperlink r:id="R378ff145e0054d1c">
        <w:r w:rsidRPr="1BA2D39A" w:rsidR="41BB7CB3">
          <w:rPr>
            <w:rStyle w:val="Hyperlink"/>
            <w:rFonts w:ascii="Archivo" w:hAnsi="Archivo" w:eastAsia="Arial" w:cs="Archivo"/>
            <w:lang w:val="en-GB"/>
          </w:rPr>
          <w:t>"</w:t>
        </w:r>
        <w:r w:rsidRPr="1BA2D39A" w:rsidR="41BB7CB3">
          <w:rPr>
            <w:rStyle w:val="Hyperlink"/>
            <w:rFonts w:ascii="Archivo" w:hAnsi="Archivo" w:eastAsia="Arial" w:cs="Archivo"/>
            <w:lang w:val="en-GB"/>
          </w:rPr>
          <w:t>Nierziekte</w:t>
        </w:r>
        <w:r w:rsidRPr="1BA2D39A" w:rsidR="41BB7CB3">
          <w:rPr>
            <w:rStyle w:val="Hyperlink"/>
            <w:rFonts w:ascii="Archivo" w:hAnsi="Archivo" w:eastAsia="Arial" w:cs="Archivo"/>
            <w:lang w:val="en-GB"/>
          </w:rPr>
          <w:t xml:space="preserve"> de Baas"</w:t>
        </w:r>
      </w:hyperlink>
      <w:r w:rsidRPr="1BA2D39A" w:rsidR="41BB7CB3">
        <w:rPr>
          <w:rFonts w:ascii="Archivo" w:hAnsi="Archivo" w:eastAsia="Arial" w:cs="Archivo"/>
          <w:i w:val="1"/>
          <w:iCs w:val="1"/>
          <w:color w:val="000000" w:themeColor="text1" w:themeTint="FF" w:themeShade="FF"/>
          <w:lang w:val="en-US"/>
        </w:rPr>
        <w:t xml:space="preserve">). </w:t>
      </w:r>
    </w:p>
    <w:p w:rsidRPr="009B7727" w:rsidR="00C27903" w:rsidP="6B4F0710" w:rsidRDefault="41BB7CB3" w14:paraId="0A8AB9B8" w14:textId="61A37F82">
      <w:pPr>
        <w:rPr>
          <w:rFonts w:ascii="Archivo" w:hAnsi="Archivo" w:cs="Archivo"/>
          <w:szCs w:val="20"/>
          <w:lang w:val="en-US"/>
        </w:rPr>
      </w:pPr>
      <w:r w:rsidRPr="009B7727">
        <w:rPr>
          <w:rFonts w:ascii="Archivo" w:hAnsi="Archivo" w:eastAsia="Arial" w:cs="Archivo"/>
          <w:i/>
          <w:iCs/>
          <w:color w:val="000000" w:themeColor="text1"/>
          <w:szCs w:val="20"/>
          <w:lang w:val="en-US"/>
        </w:rPr>
        <w:t xml:space="preserve"> </w:t>
      </w:r>
    </w:p>
    <w:p w:rsidRPr="009B7727" w:rsidR="00C27903" w:rsidP="6B4F0710" w:rsidRDefault="41BB7CB3" w14:paraId="6458699A" w14:textId="53F50029">
      <w:pPr>
        <w:rPr>
          <w:rFonts w:ascii="Archivo" w:hAnsi="Archivo" w:cs="Archivo"/>
          <w:szCs w:val="20"/>
          <w:lang w:val="en-US"/>
        </w:rPr>
      </w:pPr>
      <w:r w:rsidRPr="009B7727">
        <w:rPr>
          <w:rFonts w:ascii="Archivo" w:hAnsi="Archivo" w:eastAsia="Arial" w:cs="Archivo"/>
          <w:b/>
          <w:bCs/>
          <w:i/>
          <w:iCs/>
          <w:color w:val="000000" w:themeColor="text1"/>
          <w:szCs w:val="20"/>
          <w:lang w:val="en-US"/>
        </w:rPr>
        <w:t xml:space="preserve"> </w:t>
      </w:r>
    </w:p>
    <w:p w:rsidRPr="009B7727" w:rsidR="00C27903" w:rsidP="6B4F0710" w:rsidRDefault="41BB7CB3" w14:paraId="0FA3540C" w14:textId="51B340BC">
      <w:pPr>
        <w:rPr>
          <w:rFonts w:ascii="Archivo" w:hAnsi="Archivo" w:cs="Archivo"/>
          <w:szCs w:val="20"/>
          <w:lang w:val="en-US"/>
        </w:rPr>
      </w:pPr>
      <w:r w:rsidRPr="009B7727">
        <w:rPr>
          <w:rFonts w:ascii="Archivo" w:hAnsi="Archivo" w:eastAsia="Arial" w:cs="Archivo"/>
          <w:b/>
          <w:bCs/>
          <w:i/>
          <w:iCs/>
          <w:color w:val="000000" w:themeColor="text1"/>
          <w:szCs w:val="20"/>
          <w:lang w:val="en-US"/>
        </w:rPr>
        <w:t xml:space="preserve">Please answer the following questions. (max. 500 words) </w:t>
      </w:r>
    </w:p>
    <w:p w:rsidRPr="009B7727" w:rsidR="00C27903" w:rsidP="6B4F0710" w:rsidRDefault="41BB7CB3" w14:paraId="7703E947" w14:textId="113CF4C1">
      <w:pPr>
        <w:rPr>
          <w:rFonts w:ascii="Archivo" w:hAnsi="Archivo" w:cs="Archivo"/>
          <w:color w:val="EB0844"/>
          <w:szCs w:val="20"/>
          <w:lang w:val="en-US"/>
        </w:rPr>
      </w:pPr>
      <w:r w:rsidRPr="009B7727">
        <w:rPr>
          <w:rFonts w:ascii="Archivo" w:hAnsi="Archivo" w:eastAsia="Arial" w:cs="Archivo"/>
          <w:b/>
          <w:bCs/>
          <w:i/>
          <w:iCs/>
          <w:color w:val="EB0844"/>
          <w:szCs w:val="20"/>
          <w:lang w:val="en-GB"/>
        </w:rPr>
        <w:t xml:space="preserve">Number of words used: </w:t>
      </w:r>
      <w:r w:rsidRPr="009B7727">
        <w:rPr>
          <w:rFonts w:ascii="Archivo" w:hAnsi="Archivo" w:eastAsia="Arial" w:cs="Archivo"/>
          <w:b/>
          <w:bCs/>
          <w:color w:val="EB0844"/>
          <w:szCs w:val="20"/>
          <w:lang w:val="en-GB"/>
        </w:rPr>
        <w:t xml:space="preserve">     </w:t>
      </w:r>
    </w:p>
    <w:p w:rsidRPr="009B7727" w:rsidR="00C27903" w:rsidP="6B4F0710" w:rsidRDefault="41BB7CB3" w14:paraId="4D2B9B83" w14:textId="0E5A00A6">
      <w:pPr>
        <w:rPr>
          <w:rFonts w:ascii="Archivo" w:hAnsi="Archivo" w:cs="Archivo"/>
          <w:szCs w:val="20"/>
          <w:lang w:val="en-US"/>
        </w:rPr>
      </w:pPr>
      <w:r w:rsidRPr="009B7727">
        <w:rPr>
          <w:rFonts w:ascii="Archivo" w:hAnsi="Archivo" w:eastAsia="Arial" w:cs="Archivo"/>
          <w:b/>
          <w:bCs/>
          <w:i/>
          <w:iCs/>
          <w:color w:val="D81E00"/>
          <w:szCs w:val="20"/>
          <w:lang w:val="en-GB"/>
        </w:rPr>
        <w:t xml:space="preserve"> </w:t>
      </w:r>
    </w:p>
    <w:p w:rsidRPr="009B7727" w:rsidR="00C27903" w:rsidP="6B4F0710" w:rsidRDefault="41BB7CB3" w14:paraId="3FCCE1D4" w14:textId="63376251">
      <w:pPr>
        <w:pStyle w:val="Lijstalinea"/>
        <w:numPr>
          <w:ilvl w:val="0"/>
          <w:numId w:val="4"/>
        </w:numPr>
        <w:rPr>
          <w:rFonts w:ascii="Archivo" w:hAnsi="Archivo" w:eastAsia="Arial" w:cs="Archivo"/>
          <w:color w:val="000000" w:themeColor="text1"/>
          <w:szCs w:val="20"/>
          <w:lang w:val="en-US"/>
        </w:rPr>
      </w:pPr>
      <w:r w:rsidRPr="009B7727">
        <w:rPr>
          <w:rFonts w:ascii="Archivo" w:hAnsi="Archivo" w:eastAsia="Arial" w:cs="Archivo"/>
          <w:color w:val="000000" w:themeColor="text1"/>
          <w:szCs w:val="20"/>
          <w:lang w:val="en-US"/>
        </w:rPr>
        <w:t>How successful do you consider the project in answering its research questions? Please motivate.</w:t>
      </w:r>
    </w:p>
    <w:p w:rsidRPr="009B7727" w:rsidR="00C27903" w:rsidP="6B4F0710" w:rsidRDefault="41BB7CB3" w14:paraId="295C2816" w14:textId="58CA6A0E">
      <w:pPr>
        <w:pStyle w:val="Lijstalinea"/>
        <w:numPr>
          <w:ilvl w:val="0"/>
          <w:numId w:val="4"/>
        </w:numPr>
        <w:rPr>
          <w:rFonts w:ascii="Archivo" w:hAnsi="Archivo" w:eastAsia="Arial" w:cs="Archivo"/>
          <w:color w:val="000000" w:themeColor="text1"/>
          <w:szCs w:val="20"/>
          <w:lang w:val="en-US"/>
        </w:rPr>
      </w:pPr>
      <w:r w:rsidRPr="009B7727">
        <w:rPr>
          <w:rFonts w:ascii="Archivo" w:hAnsi="Archivo" w:eastAsia="Arial" w:cs="Archivo"/>
          <w:color w:val="000000" w:themeColor="text1"/>
          <w:szCs w:val="20"/>
          <w:lang w:val="en-US"/>
        </w:rPr>
        <w:t xml:space="preserve">To what measure do the results support the </w:t>
      </w:r>
      <w:r w:rsidRPr="009B7727" w:rsidR="42968D80">
        <w:rPr>
          <w:rFonts w:ascii="Archivo" w:hAnsi="Archivo" w:eastAsia="Arial" w:cs="Archivo"/>
          <w:color w:val="000000" w:themeColor="text1"/>
          <w:szCs w:val="20"/>
          <w:lang w:val="en-US"/>
        </w:rPr>
        <w:t xml:space="preserve">hypothesis or hypotheses as formulated in the grant </w:t>
      </w:r>
      <w:r w:rsidRPr="009B7727" w:rsidR="1C706A50">
        <w:rPr>
          <w:rFonts w:ascii="Archivo" w:hAnsi="Archivo" w:eastAsia="Arial" w:cs="Archivo"/>
          <w:color w:val="000000" w:themeColor="text1"/>
          <w:szCs w:val="20"/>
          <w:lang w:val="en-US"/>
        </w:rPr>
        <w:t>application</w:t>
      </w:r>
      <w:r w:rsidRPr="009B7727">
        <w:rPr>
          <w:rFonts w:ascii="Archivo" w:hAnsi="Archivo" w:eastAsia="Arial" w:cs="Archivo"/>
          <w:color w:val="000000" w:themeColor="text1"/>
          <w:szCs w:val="20"/>
          <w:lang w:val="en-US"/>
        </w:rPr>
        <w:t xml:space="preserve">? </w:t>
      </w:r>
    </w:p>
    <w:p w:rsidRPr="009B7727" w:rsidR="00C27903" w:rsidP="6B4F0710" w:rsidRDefault="41BB7CB3" w14:paraId="5063EDCA" w14:textId="437D86A7">
      <w:pPr>
        <w:pStyle w:val="Lijstalinea"/>
        <w:numPr>
          <w:ilvl w:val="0"/>
          <w:numId w:val="4"/>
        </w:numPr>
        <w:rPr>
          <w:rFonts w:ascii="Archivo" w:hAnsi="Archivo" w:eastAsia="Arial" w:cs="Archivo"/>
          <w:color w:val="000000" w:themeColor="text1"/>
          <w:szCs w:val="20"/>
          <w:lang w:val="en-US"/>
        </w:rPr>
      </w:pPr>
      <w:r w:rsidRPr="009B7727">
        <w:rPr>
          <w:rFonts w:ascii="Archivo" w:hAnsi="Archivo" w:eastAsia="Arial" w:cs="Archivo"/>
          <w:color w:val="000000" w:themeColor="text1"/>
          <w:szCs w:val="20"/>
          <w:lang w:val="en-US"/>
        </w:rPr>
        <w:t xml:space="preserve">What are your plans in following up on the results?  </w:t>
      </w:r>
    </w:p>
    <w:p w:rsidRPr="009B7727" w:rsidR="00C27903" w:rsidP="6B4F0710" w:rsidRDefault="41BB7CB3" w14:paraId="0B750FBA" w14:textId="0704DFF8">
      <w:pPr>
        <w:pStyle w:val="Lijstalinea"/>
        <w:numPr>
          <w:ilvl w:val="0"/>
          <w:numId w:val="4"/>
        </w:numPr>
        <w:rPr>
          <w:rFonts w:ascii="Archivo" w:hAnsi="Archivo" w:eastAsia="Arial" w:cs="Archivo"/>
          <w:color w:val="000000" w:themeColor="text1"/>
          <w:szCs w:val="20"/>
          <w:lang w:val="en-US"/>
        </w:rPr>
      </w:pPr>
      <w:r w:rsidRPr="009B7727">
        <w:rPr>
          <w:rFonts w:ascii="Archivo" w:hAnsi="Archivo" w:eastAsia="Arial" w:cs="Archivo"/>
          <w:color w:val="000000" w:themeColor="text1"/>
          <w:szCs w:val="20"/>
          <w:lang w:val="en-US"/>
        </w:rPr>
        <w:t xml:space="preserve">What can we learn from the project? </w:t>
      </w:r>
    </w:p>
    <w:p w:rsidRPr="009B7727" w:rsidR="00C27903" w:rsidP="6B4F0710" w:rsidRDefault="60D7AF03" w14:paraId="718B15D7" w14:textId="1A3AF2DC">
      <w:pPr>
        <w:pStyle w:val="Lijstalinea"/>
        <w:numPr>
          <w:ilvl w:val="0"/>
          <w:numId w:val="4"/>
        </w:numPr>
        <w:rPr>
          <w:rFonts w:ascii="Archivo" w:hAnsi="Archivo" w:eastAsia="Arial" w:cs="Archivo"/>
          <w:color w:val="000000" w:themeColor="text1"/>
          <w:szCs w:val="20"/>
          <w:lang w:val="en-US"/>
        </w:rPr>
      </w:pPr>
      <w:r w:rsidRPr="009B7727">
        <w:rPr>
          <w:rFonts w:ascii="Archivo" w:hAnsi="Archivo" w:eastAsia="Arial" w:cs="Archivo"/>
          <w:color w:val="000000" w:themeColor="text1"/>
          <w:szCs w:val="20"/>
          <w:lang w:val="en-US"/>
        </w:rPr>
        <w:t xml:space="preserve">Did the project contribute to </w:t>
      </w:r>
      <w:r w:rsidRPr="009B7727" w:rsidR="4ACF9805">
        <w:rPr>
          <w:rFonts w:ascii="Archivo" w:hAnsi="Archivo" w:eastAsia="Arial" w:cs="Archivo"/>
          <w:color w:val="000000" w:themeColor="text1"/>
          <w:szCs w:val="20"/>
          <w:lang w:val="en-US"/>
        </w:rPr>
        <w:t xml:space="preserve">setup or </w:t>
      </w:r>
      <w:r w:rsidRPr="009B7727" w:rsidR="700EEB70">
        <w:rPr>
          <w:rFonts w:ascii="Archivo" w:hAnsi="Archivo" w:eastAsia="Arial" w:cs="Archivo"/>
          <w:color w:val="000000" w:themeColor="text1"/>
          <w:szCs w:val="20"/>
          <w:lang w:val="en-US"/>
        </w:rPr>
        <w:t xml:space="preserve">develop </w:t>
      </w:r>
      <w:r w:rsidRPr="009B7727" w:rsidR="05347C2E">
        <w:rPr>
          <w:rFonts w:ascii="Archivo" w:hAnsi="Archivo" w:eastAsia="Arial" w:cs="Archivo"/>
          <w:color w:val="000000" w:themeColor="text1"/>
          <w:szCs w:val="20"/>
          <w:lang w:val="en-US"/>
        </w:rPr>
        <w:t>your</w:t>
      </w:r>
      <w:r w:rsidRPr="009B7727" w:rsidR="700EEB70">
        <w:rPr>
          <w:rFonts w:ascii="Archivo" w:hAnsi="Archivo" w:eastAsia="Arial" w:cs="Archivo"/>
          <w:color w:val="000000" w:themeColor="text1"/>
          <w:szCs w:val="20"/>
          <w:lang w:val="en-US"/>
        </w:rPr>
        <w:t xml:space="preserve"> </w:t>
      </w:r>
      <w:r w:rsidRPr="009B7727">
        <w:rPr>
          <w:rFonts w:ascii="Archivo" w:hAnsi="Archivo" w:eastAsia="Arial" w:cs="Archivo"/>
          <w:color w:val="000000" w:themeColor="text1"/>
          <w:szCs w:val="20"/>
          <w:lang w:val="en-US"/>
        </w:rPr>
        <w:t>own research line? How?</w:t>
      </w:r>
    </w:p>
    <w:p w:rsidRPr="009B7727" w:rsidR="00C27903" w:rsidP="6B4F0710" w:rsidRDefault="15AA39C8" w14:paraId="4F82C3F1" w14:textId="28D98D43">
      <w:pPr>
        <w:pStyle w:val="Lijstalinea"/>
        <w:numPr>
          <w:ilvl w:val="0"/>
          <w:numId w:val="4"/>
        </w:numPr>
        <w:rPr>
          <w:rFonts w:ascii="Archivo" w:hAnsi="Archivo" w:eastAsia="Arial" w:cs="Archivo"/>
          <w:color w:val="000000" w:themeColor="text1"/>
          <w:szCs w:val="20"/>
          <w:lang w:val="en-US"/>
        </w:rPr>
      </w:pPr>
      <w:r w:rsidRPr="009B7727">
        <w:rPr>
          <w:rFonts w:ascii="Archivo" w:hAnsi="Archivo" w:eastAsia="Arial" w:cs="Archivo"/>
          <w:color w:val="000000" w:themeColor="text1"/>
          <w:szCs w:val="20"/>
          <w:lang w:val="en-US"/>
        </w:rPr>
        <w:t>How did the project contribute to your scientific and/or medical career?</w:t>
      </w:r>
    </w:p>
    <w:p w:rsidRPr="009B7727" w:rsidR="00C27903" w:rsidRDefault="00C27903" w14:paraId="63669EC0" w14:textId="3157FE95">
      <w:pPr>
        <w:rPr>
          <w:rFonts w:ascii="Archivo" w:hAnsi="Archivo" w:cs="Archivo"/>
          <w:szCs w:val="20"/>
          <w:lang w:val="en-GB"/>
        </w:rPr>
      </w:pPr>
    </w:p>
    <w:p w:rsidRPr="009B7727" w:rsidR="00C27903" w:rsidP="06458FFA" w:rsidRDefault="00C27903" w14:paraId="72E51865" w14:textId="5EAB2474">
      <w:pPr>
        <w:pStyle w:val="TableContents"/>
        <w:pageBreakBefore w:val="1"/>
        <w:snapToGrid w:val="0"/>
        <w:spacing w:line="200" w:lineRule="atLeast"/>
        <w:ind w:left="26"/>
        <w:rPr>
          <w:rFonts w:ascii="Archivo" w:hAnsi="Archivo" w:cs="Archivo"/>
          <w:b w:val="1"/>
          <w:bCs w:val="1"/>
          <w:color w:val="EB0844"/>
          <w:u w:val="single"/>
          <w:lang w:val="en-GB"/>
        </w:rPr>
      </w:pPr>
      <w:r w:rsidRPr="06458FFA" w:rsidR="00C27903">
        <w:rPr>
          <w:rFonts w:ascii="Archivo" w:hAnsi="Archivo" w:cs="Archivo"/>
          <w:lang w:val="en-GB"/>
        </w:rPr>
        <w:t xml:space="preserve">V. </w:t>
      </w:r>
      <w:r w:rsidRPr="06458FFA" w:rsidR="00C27903">
        <w:rPr>
          <w:rFonts w:ascii="Archivo" w:hAnsi="Archivo" w:cs="Archivo"/>
          <w:caps w:val="1"/>
          <w:color w:val="EB0844"/>
          <w:kern w:val="28"/>
          <w:sz w:val="28"/>
          <w:szCs w:val="28"/>
          <w:lang w:val="en-GB"/>
        </w:rPr>
        <w:t>Signatures</w:t>
      </w:r>
    </w:p>
    <w:p w:rsidRPr="009B7727" w:rsidR="00C27903" w:rsidRDefault="00C27903" w14:paraId="59E5C311" w14:textId="77777777">
      <w:pPr>
        <w:pStyle w:val="TableContents"/>
        <w:snapToGrid w:val="0"/>
        <w:spacing w:line="200" w:lineRule="atLeast"/>
        <w:rPr>
          <w:rFonts w:ascii="Archivo" w:hAnsi="Archivo" w:cs="Archivo"/>
          <w:b/>
          <w:bCs/>
          <w:szCs w:val="20"/>
          <w:u w:val="single"/>
          <w:lang w:val="en-GB"/>
        </w:rPr>
      </w:pPr>
    </w:p>
    <w:tbl>
      <w:tblPr>
        <w:tblW w:w="0" w:type="auto"/>
        <w:tblInd w:w="62" w:type="dxa"/>
        <w:tblLayout w:type="fixed"/>
        <w:tblCellMar>
          <w:top w:w="55" w:type="dxa"/>
          <w:left w:w="55" w:type="dxa"/>
          <w:bottom w:w="55" w:type="dxa"/>
          <w:right w:w="55" w:type="dxa"/>
        </w:tblCellMar>
        <w:tblLook w:val="0000" w:firstRow="0" w:lastRow="0" w:firstColumn="0" w:lastColumn="0" w:noHBand="0" w:noVBand="0"/>
      </w:tblPr>
      <w:tblGrid>
        <w:gridCol w:w="2025"/>
        <w:gridCol w:w="3179"/>
        <w:gridCol w:w="2966"/>
        <w:gridCol w:w="1468"/>
      </w:tblGrid>
      <w:tr w:rsidRPr="009B7727" w:rsidR="00C27903" w14:paraId="682A61FF" w14:textId="77777777">
        <w:trPr>
          <w:cantSplit/>
        </w:trPr>
        <w:tc>
          <w:tcPr>
            <w:tcW w:w="2025" w:type="dxa"/>
            <w:tcBorders>
              <w:top w:val="single" w:color="000000" w:sz="1" w:space="0"/>
              <w:left w:val="single" w:color="000000" w:sz="1" w:space="0"/>
              <w:bottom w:val="single" w:color="000000" w:sz="1" w:space="0"/>
            </w:tcBorders>
            <w:shd w:val="clear" w:color="auto" w:fill="auto"/>
          </w:tcPr>
          <w:p w:rsidRPr="009B7727" w:rsidR="00C27903" w:rsidRDefault="00C27903" w14:paraId="5E793E10" w14:textId="77777777">
            <w:pPr>
              <w:pStyle w:val="Plattetekst"/>
              <w:snapToGrid w:val="0"/>
              <w:spacing w:after="0" w:line="200" w:lineRule="atLeast"/>
              <w:rPr>
                <w:rFonts w:ascii="Archivo" w:hAnsi="Archivo" w:cs="Archivo"/>
                <w:szCs w:val="20"/>
                <w:lang w:val="en-GB"/>
              </w:rPr>
            </w:pPr>
          </w:p>
        </w:tc>
        <w:tc>
          <w:tcPr>
            <w:tcW w:w="3179" w:type="dxa"/>
            <w:tcBorders>
              <w:top w:val="single" w:color="000000" w:sz="1" w:space="0"/>
              <w:left w:val="single" w:color="000000" w:sz="1" w:space="0"/>
              <w:bottom w:val="single" w:color="000000" w:sz="1" w:space="0"/>
            </w:tcBorders>
            <w:shd w:val="clear" w:color="auto" w:fill="auto"/>
          </w:tcPr>
          <w:p w:rsidRPr="009B7727" w:rsidR="00C27903" w:rsidRDefault="00C27903" w14:paraId="6C4ED250" w14:textId="70A0A703">
            <w:pPr>
              <w:pStyle w:val="Plattetekst"/>
              <w:spacing w:after="0" w:line="200" w:lineRule="atLeast"/>
              <w:rPr>
                <w:rFonts w:ascii="Archivo" w:hAnsi="Archivo" w:cs="Archivo"/>
                <w:szCs w:val="20"/>
                <w:lang w:val="en-GB"/>
              </w:rPr>
            </w:pPr>
            <w:r w:rsidRPr="009B7727">
              <w:rPr>
                <w:rFonts w:ascii="Archivo" w:hAnsi="Archivo" w:cs="Archivo"/>
                <w:szCs w:val="20"/>
                <w:lang w:val="en-GB"/>
              </w:rPr>
              <w:t>Name</w:t>
            </w:r>
            <w:r w:rsidRPr="009B7727" w:rsidR="00903B7B">
              <w:rPr>
                <w:rFonts w:ascii="Archivo" w:hAnsi="Archivo" w:cs="Archivo"/>
                <w:szCs w:val="20"/>
                <w:lang w:val="en-GB"/>
              </w:rPr>
              <w:t xml:space="preserve"> and</w:t>
            </w:r>
            <w:r w:rsidRPr="009B7727">
              <w:rPr>
                <w:rFonts w:ascii="Archivo" w:hAnsi="Archivo" w:cs="Archivo"/>
                <w:szCs w:val="20"/>
                <w:lang w:val="en-GB"/>
              </w:rPr>
              <w:t xml:space="preserve"> position</w:t>
            </w:r>
          </w:p>
        </w:tc>
        <w:tc>
          <w:tcPr>
            <w:tcW w:w="2966" w:type="dxa"/>
            <w:tcBorders>
              <w:top w:val="single" w:color="000000" w:sz="1" w:space="0"/>
              <w:left w:val="single" w:color="000000" w:sz="1" w:space="0"/>
              <w:bottom w:val="single" w:color="000000" w:sz="1" w:space="0"/>
            </w:tcBorders>
            <w:shd w:val="clear" w:color="auto" w:fill="auto"/>
          </w:tcPr>
          <w:p w:rsidRPr="009B7727" w:rsidR="00C27903" w:rsidRDefault="00C27903" w14:paraId="26E7337C" w14:textId="77777777">
            <w:pPr>
              <w:pStyle w:val="Plattetekst"/>
              <w:spacing w:after="0" w:line="200" w:lineRule="atLeast"/>
              <w:rPr>
                <w:rFonts w:ascii="Archivo" w:hAnsi="Archivo" w:cs="Archivo"/>
                <w:szCs w:val="20"/>
                <w:lang w:val="en-GB"/>
              </w:rPr>
            </w:pPr>
            <w:r w:rsidRPr="009B7727">
              <w:rPr>
                <w:rFonts w:ascii="Archivo" w:hAnsi="Archivo" w:cs="Archivo"/>
                <w:szCs w:val="20"/>
                <w:lang w:val="en-GB"/>
              </w:rPr>
              <w:t>Signature</w:t>
            </w:r>
          </w:p>
        </w:tc>
        <w:tc>
          <w:tcPr>
            <w:tcW w:w="1468" w:type="dxa"/>
            <w:tcBorders>
              <w:top w:val="single" w:color="000000" w:sz="1" w:space="0"/>
              <w:left w:val="single" w:color="000000" w:sz="1" w:space="0"/>
              <w:bottom w:val="single" w:color="000000" w:sz="1" w:space="0"/>
              <w:right w:val="single" w:color="000000" w:sz="1" w:space="0"/>
            </w:tcBorders>
            <w:shd w:val="clear" w:color="auto" w:fill="auto"/>
          </w:tcPr>
          <w:p w:rsidRPr="009B7727" w:rsidR="00C27903" w:rsidRDefault="00C27903" w14:paraId="0EAEEF98" w14:textId="77777777">
            <w:pPr>
              <w:pStyle w:val="Plattetekst"/>
              <w:spacing w:after="0" w:line="200" w:lineRule="atLeast"/>
              <w:rPr>
                <w:rFonts w:ascii="Archivo" w:hAnsi="Archivo" w:cs="Archivo"/>
                <w:szCs w:val="20"/>
                <w:lang w:val="en-GB"/>
              </w:rPr>
            </w:pPr>
            <w:r w:rsidRPr="009B7727">
              <w:rPr>
                <w:rFonts w:ascii="Archivo" w:hAnsi="Archivo" w:cs="Archivo"/>
                <w:szCs w:val="20"/>
                <w:lang w:val="en-GB"/>
              </w:rPr>
              <w:t>Date</w:t>
            </w:r>
          </w:p>
        </w:tc>
      </w:tr>
      <w:tr w:rsidRPr="009B7727" w:rsidR="00C27903" w14:paraId="637A31ED" w14:textId="77777777">
        <w:trPr>
          <w:cantSplit/>
        </w:trPr>
        <w:tc>
          <w:tcPr>
            <w:tcW w:w="2025" w:type="dxa"/>
            <w:tcBorders>
              <w:top w:val="single" w:color="000000" w:sz="1" w:space="0"/>
              <w:left w:val="single" w:color="000000" w:sz="1" w:space="0"/>
              <w:bottom w:val="single" w:color="000000" w:sz="1" w:space="0"/>
            </w:tcBorders>
            <w:shd w:val="clear" w:color="auto" w:fill="auto"/>
          </w:tcPr>
          <w:p w:rsidRPr="009B7727" w:rsidR="00C27903" w:rsidRDefault="00C27903" w14:paraId="3CFE744A" w14:textId="77777777">
            <w:pPr>
              <w:pStyle w:val="Plattetekst"/>
              <w:spacing w:after="0" w:line="200" w:lineRule="atLeast"/>
              <w:rPr>
                <w:rFonts w:ascii="Archivo" w:hAnsi="Archivo" w:cs="Archivo"/>
                <w:szCs w:val="20"/>
                <w:lang w:val="en-GB"/>
              </w:rPr>
            </w:pPr>
            <w:r w:rsidRPr="009B7727">
              <w:rPr>
                <w:rFonts w:ascii="Archivo" w:hAnsi="Archivo" w:cs="Archivo"/>
                <w:szCs w:val="20"/>
                <w:lang w:val="en-GB"/>
              </w:rPr>
              <w:t>Project Leader</w:t>
            </w:r>
          </w:p>
          <w:p w:rsidRPr="009B7727" w:rsidR="00C27903" w:rsidRDefault="00C27903" w14:paraId="08C01001" w14:textId="77777777">
            <w:pPr>
              <w:pStyle w:val="Plattetekst"/>
              <w:spacing w:after="0" w:line="200" w:lineRule="atLeast"/>
              <w:rPr>
                <w:rFonts w:ascii="Archivo" w:hAnsi="Archivo" w:cs="Archivo"/>
                <w:szCs w:val="20"/>
                <w:lang w:val="en-GB"/>
              </w:rPr>
            </w:pPr>
          </w:p>
          <w:p w:rsidRPr="009B7727" w:rsidR="00C27903" w:rsidRDefault="00C27903" w14:paraId="4B32B707" w14:textId="77777777">
            <w:pPr>
              <w:pStyle w:val="Plattetekst"/>
              <w:spacing w:after="0" w:line="200" w:lineRule="atLeast"/>
              <w:rPr>
                <w:rFonts w:ascii="Archivo" w:hAnsi="Archivo" w:cs="Archivo"/>
                <w:szCs w:val="20"/>
                <w:lang w:val="en-GB"/>
              </w:rPr>
            </w:pPr>
          </w:p>
          <w:p w:rsidRPr="009B7727" w:rsidR="00C27903" w:rsidRDefault="00C27903" w14:paraId="73A45803" w14:textId="77777777">
            <w:pPr>
              <w:pStyle w:val="Plattetekst"/>
              <w:spacing w:after="0" w:line="200" w:lineRule="atLeast"/>
              <w:rPr>
                <w:rFonts w:ascii="Archivo" w:hAnsi="Archivo" w:cs="Archivo"/>
                <w:szCs w:val="20"/>
                <w:lang w:val="en-GB"/>
              </w:rPr>
            </w:pPr>
          </w:p>
          <w:p w:rsidRPr="009B7727" w:rsidR="00C27903" w:rsidRDefault="00C27903" w14:paraId="02D16E71" w14:textId="77777777">
            <w:pPr>
              <w:pStyle w:val="Plattetekst"/>
              <w:spacing w:after="0" w:line="200" w:lineRule="atLeast"/>
              <w:rPr>
                <w:rFonts w:ascii="Archivo" w:hAnsi="Archivo" w:cs="Archivo"/>
                <w:szCs w:val="20"/>
                <w:lang w:val="en-GB"/>
              </w:rPr>
            </w:pPr>
          </w:p>
        </w:tc>
        <w:tc>
          <w:tcPr>
            <w:tcW w:w="3179" w:type="dxa"/>
            <w:tcBorders>
              <w:top w:val="single" w:color="000000" w:sz="1" w:space="0"/>
              <w:left w:val="single" w:color="000000" w:sz="1" w:space="0"/>
              <w:bottom w:val="single" w:color="000000" w:sz="1" w:space="0"/>
            </w:tcBorders>
            <w:shd w:val="clear" w:color="auto" w:fill="auto"/>
          </w:tcPr>
          <w:p w:rsidRPr="009B7727" w:rsidR="00C27903" w:rsidRDefault="00C27903" w14:paraId="3786A890" w14:textId="77777777">
            <w:pPr>
              <w:pStyle w:val="Plattetekst"/>
              <w:snapToGrid w:val="0"/>
              <w:spacing w:after="0" w:line="200" w:lineRule="atLeast"/>
              <w:rPr>
                <w:rFonts w:ascii="Archivo" w:hAnsi="Archivo" w:cs="Archivo"/>
                <w:szCs w:val="20"/>
                <w:lang w:val="en-GB"/>
              </w:rPr>
            </w:pPr>
          </w:p>
        </w:tc>
        <w:tc>
          <w:tcPr>
            <w:tcW w:w="2966" w:type="dxa"/>
            <w:tcBorders>
              <w:top w:val="single" w:color="000000" w:sz="1" w:space="0"/>
              <w:left w:val="single" w:color="000000" w:sz="1" w:space="0"/>
              <w:bottom w:val="single" w:color="000000" w:sz="1" w:space="0"/>
            </w:tcBorders>
            <w:shd w:val="clear" w:color="auto" w:fill="auto"/>
          </w:tcPr>
          <w:p w:rsidRPr="009B7727" w:rsidR="00C27903" w:rsidRDefault="00C27903" w14:paraId="43FD690B" w14:textId="77777777">
            <w:pPr>
              <w:pStyle w:val="Plattetekst"/>
              <w:snapToGrid w:val="0"/>
              <w:spacing w:after="0" w:line="200" w:lineRule="atLeast"/>
              <w:rPr>
                <w:rFonts w:ascii="Archivo" w:hAnsi="Archivo" w:cs="Archivo"/>
                <w:szCs w:val="20"/>
                <w:lang w:val="en-GB"/>
              </w:rPr>
            </w:pPr>
          </w:p>
        </w:tc>
        <w:tc>
          <w:tcPr>
            <w:tcW w:w="1468" w:type="dxa"/>
            <w:tcBorders>
              <w:top w:val="single" w:color="000000" w:sz="1" w:space="0"/>
              <w:left w:val="single" w:color="000000" w:sz="1" w:space="0"/>
              <w:bottom w:val="single" w:color="000000" w:sz="1" w:space="0"/>
              <w:right w:val="single" w:color="000000" w:sz="1" w:space="0"/>
            </w:tcBorders>
            <w:shd w:val="clear" w:color="auto" w:fill="auto"/>
          </w:tcPr>
          <w:p w:rsidRPr="009B7727" w:rsidR="00C27903" w:rsidRDefault="00C27903" w14:paraId="6BB39579" w14:textId="77777777">
            <w:pPr>
              <w:pStyle w:val="Plattetekst"/>
              <w:snapToGrid w:val="0"/>
              <w:spacing w:after="0" w:line="200" w:lineRule="atLeast"/>
              <w:rPr>
                <w:rFonts w:ascii="Archivo" w:hAnsi="Archivo" w:cs="Archivo"/>
                <w:szCs w:val="20"/>
                <w:lang w:val="en-GB"/>
              </w:rPr>
            </w:pPr>
          </w:p>
        </w:tc>
      </w:tr>
      <w:tr w:rsidRPr="009B7727" w:rsidR="00C27903" w14:paraId="5E73D0B5" w14:textId="77777777">
        <w:trPr>
          <w:cantSplit/>
        </w:trPr>
        <w:tc>
          <w:tcPr>
            <w:tcW w:w="2025" w:type="dxa"/>
            <w:tcBorders>
              <w:top w:val="single" w:color="000000" w:sz="1" w:space="0"/>
              <w:left w:val="single" w:color="000000" w:sz="1" w:space="0"/>
              <w:bottom w:val="single" w:color="000000" w:sz="1" w:space="0"/>
            </w:tcBorders>
            <w:shd w:val="clear" w:color="auto" w:fill="auto"/>
          </w:tcPr>
          <w:p w:rsidRPr="009B7727" w:rsidR="00C27903" w:rsidRDefault="009E320E" w14:paraId="0A89EEA9" w14:textId="3B0DE46F">
            <w:pPr>
              <w:pStyle w:val="TableContents"/>
              <w:spacing w:line="200" w:lineRule="atLeast"/>
              <w:rPr>
                <w:rFonts w:ascii="Archivo" w:hAnsi="Archivo" w:cs="Archivo"/>
                <w:szCs w:val="20"/>
                <w:lang w:val="en-GB"/>
              </w:rPr>
            </w:pPr>
            <w:r w:rsidRPr="009B7727">
              <w:rPr>
                <w:rFonts w:ascii="Archivo" w:hAnsi="Archivo" w:cs="Archivo"/>
                <w:szCs w:val="20"/>
                <w:lang w:val="en-GB"/>
              </w:rPr>
              <w:t>Aut</w:t>
            </w:r>
            <w:r w:rsidRPr="009B7727" w:rsidR="005B72C6">
              <w:rPr>
                <w:rFonts w:ascii="Archivo" w:hAnsi="Archivo" w:cs="Archivo"/>
                <w:szCs w:val="20"/>
                <w:lang w:val="en-GB"/>
              </w:rPr>
              <w:t>h</w:t>
            </w:r>
            <w:r w:rsidRPr="009B7727">
              <w:rPr>
                <w:rFonts w:ascii="Archivo" w:hAnsi="Archivo" w:cs="Archivo"/>
                <w:szCs w:val="20"/>
                <w:lang w:val="en-GB"/>
              </w:rPr>
              <w:t xml:space="preserve">orisation </w:t>
            </w:r>
            <w:r w:rsidRPr="009B7727">
              <w:rPr>
                <w:rFonts w:ascii="Archivo" w:hAnsi="Archivo" w:cs="Archivo"/>
                <w:i/>
                <w:szCs w:val="20"/>
                <w:lang w:val="en-GB"/>
              </w:rPr>
              <w:t>(</w:t>
            </w:r>
            <w:r w:rsidRPr="009B7727">
              <w:rPr>
                <w:rFonts w:ascii="Archivo" w:hAnsi="Archivo" w:cs="Archivo"/>
                <w:i/>
                <w:color w:val="000000"/>
                <w:szCs w:val="20"/>
                <w:lang w:val="en-GB"/>
              </w:rPr>
              <w:t>e.g. Head of Department, Head of Institute, Director)</w:t>
            </w:r>
          </w:p>
          <w:p w:rsidRPr="009B7727" w:rsidR="00C27903" w:rsidRDefault="00C27903" w14:paraId="68957381" w14:textId="77777777">
            <w:pPr>
              <w:pStyle w:val="TableContents"/>
              <w:spacing w:line="200" w:lineRule="atLeast"/>
              <w:rPr>
                <w:rFonts w:ascii="Archivo" w:hAnsi="Archivo" w:cs="Archivo"/>
                <w:szCs w:val="20"/>
                <w:lang w:val="en-GB"/>
              </w:rPr>
            </w:pPr>
          </w:p>
        </w:tc>
        <w:tc>
          <w:tcPr>
            <w:tcW w:w="3179" w:type="dxa"/>
            <w:tcBorders>
              <w:top w:val="single" w:color="000000" w:sz="1" w:space="0"/>
              <w:left w:val="single" w:color="000000" w:sz="1" w:space="0"/>
              <w:bottom w:val="single" w:color="000000" w:sz="1" w:space="0"/>
            </w:tcBorders>
            <w:shd w:val="clear" w:color="auto" w:fill="auto"/>
          </w:tcPr>
          <w:p w:rsidRPr="009B7727" w:rsidR="00C27903" w:rsidRDefault="00C27903" w14:paraId="487CF8D9" w14:textId="77777777">
            <w:pPr>
              <w:pStyle w:val="TableContents"/>
              <w:snapToGrid w:val="0"/>
              <w:spacing w:line="200" w:lineRule="atLeast"/>
              <w:rPr>
                <w:rFonts w:ascii="Archivo" w:hAnsi="Archivo" w:cs="Archivo"/>
                <w:szCs w:val="20"/>
                <w:lang w:val="en-GB"/>
              </w:rPr>
            </w:pPr>
          </w:p>
        </w:tc>
        <w:tc>
          <w:tcPr>
            <w:tcW w:w="2966" w:type="dxa"/>
            <w:tcBorders>
              <w:top w:val="single" w:color="000000" w:sz="1" w:space="0"/>
              <w:left w:val="single" w:color="000000" w:sz="1" w:space="0"/>
              <w:bottom w:val="single" w:color="000000" w:sz="1" w:space="0"/>
            </w:tcBorders>
            <w:shd w:val="clear" w:color="auto" w:fill="auto"/>
          </w:tcPr>
          <w:p w:rsidRPr="009B7727" w:rsidR="00C27903" w:rsidRDefault="00C27903" w14:paraId="7D6386A1" w14:textId="77777777">
            <w:pPr>
              <w:pStyle w:val="TableContents"/>
              <w:snapToGrid w:val="0"/>
              <w:spacing w:line="200" w:lineRule="atLeast"/>
              <w:rPr>
                <w:rFonts w:ascii="Archivo" w:hAnsi="Archivo" w:cs="Archivo"/>
                <w:szCs w:val="20"/>
                <w:lang w:val="en-GB"/>
              </w:rPr>
            </w:pPr>
          </w:p>
        </w:tc>
        <w:tc>
          <w:tcPr>
            <w:tcW w:w="1468" w:type="dxa"/>
            <w:tcBorders>
              <w:top w:val="single" w:color="000000" w:sz="1" w:space="0"/>
              <w:left w:val="single" w:color="000000" w:sz="1" w:space="0"/>
              <w:bottom w:val="single" w:color="000000" w:sz="1" w:space="0"/>
              <w:right w:val="single" w:color="000000" w:sz="1" w:space="0"/>
            </w:tcBorders>
            <w:shd w:val="clear" w:color="auto" w:fill="auto"/>
          </w:tcPr>
          <w:p w:rsidRPr="009B7727" w:rsidR="00C27903" w:rsidRDefault="00C27903" w14:paraId="6E30BA9B" w14:textId="77777777">
            <w:pPr>
              <w:pStyle w:val="TableContents"/>
              <w:snapToGrid w:val="0"/>
              <w:spacing w:line="200" w:lineRule="atLeast"/>
              <w:rPr>
                <w:rFonts w:ascii="Archivo" w:hAnsi="Archivo" w:cs="Archivo"/>
                <w:szCs w:val="20"/>
                <w:lang w:val="en-GB"/>
              </w:rPr>
            </w:pPr>
          </w:p>
        </w:tc>
      </w:tr>
    </w:tbl>
    <w:p w:rsidRPr="009B7727" w:rsidR="00C27903" w:rsidRDefault="00C27903" w14:paraId="1C1A8819" w14:textId="77777777">
      <w:pPr>
        <w:snapToGrid w:val="0"/>
        <w:spacing w:line="200" w:lineRule="atLeast"/>
        <w:rPr>
          <w:rFonts w:ascii="Archivo" w:hAnsi="Archivo" w:cs="Archivo"/>
          <w:szCs w:val="20"/>
          <w:lang w:val="en-GB"/>
        </w:rPr>
      </w:pPr>
    </w:p>
    <w:sectPr w:rsidRPr="009B7727" w:rsidR="00C27903">
      <w:footerReference w:type="default" r:id="rId15"/>
      <w:pgSz w:w="11906" w:h="16838" w:orient="portrait"/>
      <w:pgMar w:top="1134" w:right="1134" w:bottom="1701" w:left="1134" w:header="708" w:footer="1134"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25DB" w:rsidRDefault="00ED25DB" w14:paraId="4C7913BD" w14:textId="77777777">
      <w:r>
        <w:separator/>
      </w:r>
    </w:p>
  </w:endnote>
  <w:endnote w:type="continuationSeparator" w:id="0">
    <w:p w:rsidR="00ED25DB" w:rsidRDefault="00ED25DB" w14:paraId="3371479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chivo">
    <w:panose1 w:val="00000000000000000000"/>
    <w:charset w:val="00"/>
    <w:family w:val="auto"/>
    <w:pitch w:val="variable"/>
    <w:sig w:usb0="A00000FF" w:usb1="500020EB" w:usb2="00000008" w:usb3="00000000" w:csb0="000001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643" w:rsidRDefault="00847643" w14:paraId="01278769" w14:textId="77777777">
    <w:pPr>
      <w:pStyle w:val="Voettekst"/>
      <w:jc w:val="center"/>
    </w:pPr>
    <w:r>
      <w:fldChar w:fldCharType="begin"/>
    </w:r>
    <w:r>
      <w:instrText xml:space="preserve"> PAGE </w:instrText>
    </w:r>
    <w:r>
      <w:fldChar w:fldCharType="separate"/>
    </w:r>
    <w:r w:rsidR="00216BAD">
      <w:rPr>
        <w:noProof/>
      </w:rPr>
      <w:t>1</w:t>
    </w:r>
    <w:r>
      <w:fldChar w:fldCharType="end"/>
    </w:r>
  </w:p>
  <w:p w:rsidR="00847643" w:rsidRDefault="00847643" w14:paraId="64826783" w14:textId="1EF5764E">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25DB" w:rsidRDefault="00ED25DB" w14:paraId="027683A8" w14:textId="77777777">
      <w:r>
        <w:separator/>
      </w:r>
    </w:p>
  </w:footnote>
  <w:footnote w:type="continuationSeparator" w:id="0">
    <w:p w:rsidR="00ED25DB" w:rsidRDefault="00ED25DB" w14:paraId="40B2F5B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lang w:val="en-G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en-G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en-G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OpenSymbol"/>
        <w:lang w:val="en-GB"/>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OpenSymbol"/>
        <w:lang w:val="en-GB"/>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OpenSymbol"/>
        <w:lang w:val="en-GB"/>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3" w15:restartNumberingAfterBreak="0">
    <w:nsid w:val="00000005"/>
    <w:multiLevelType w:val="multilevel"/>
    <w:tmpl w:val="CB5280CA"/>
    <w:lvl w:ilvl="0">
      <w:start w:val="1"/>
      <w:numFmt w:val="bullet"/>
      <w:lvlText w:val=""/>
      <w:lvlJc w:val="left"/>
      <w:pPr>
        <w:tabs>
          <w:tab w:val="num" w:pos="1419"/>
        </w:tabs>
        <w:ind w:left="720" w:hanging="363"/>
      </w:pPr>
      <w:rPr>
        <w:rFonts w:hint="default" w:ascii="Symbol" w:hAnsi="Symbol"/>
      </w:rPr>
    </w:lvl>
    <w:lvl w:ilvl="1">
      <w:start w:val="1"/>
      <w:numFmt w:val="bullet"/>
      <w:lvlText w:val=""/>
      <w:lvlJc w:val="left"/>
      <w:pPr>
        <w:tabs>
          <w:tab w:val="num" w:pos="1779"/>
        </w:tabs>
        <w:ind w:left="1077" w:hanging="357"/>
      </w:pPr>
      <w:rPr>
        <w:rFonts w:hint="default" w:ascii="Symbol" w:hAnsi="Symbol"/>
      </w:rPr>
    </w:lvl>
    <w:lvl w:ilvl="2">
      <w:start w:val="1"/>
      <w:numFmt w:val="bullet"/>
      <w:lvlText w:val="▪"/>
      <w:lvlJc w:val="left"/>
      <w:pPr>
        <w:tabs>
          <w:tab w:val="num" w:pos="2139"/>
        </w:tabs>
        <w:ind w:left="2139" w:hanging="360"/>
      </w:pPr>
      <w:rPr>
        <w:rFonts w:hint="default" w:ascii="OpenSymbol" w:hAnsi="OpenSymbol" w:cs="OpenSymbol"/>
      </w:rPr>
    </w:lvl>
    <w:lvl w:ilvl="3">
      <w:start w:val="1"/>
      <w:numFmt w:val="bullet"/>
      <w:lvlText w:val=""/>
      <w:lvlJc w:val="left"/>
      <w:pPr>
        <w:tabs>
          <w:tab w:val="num" w:pos="2499"/>
        </w:tabs>
        <w:ind w:left="2499" w:hanging="360"/>
      </w:pPr>
      <w:rPr>
        <w:rFonts w:hint="default" w:ascii="Symbol" w:hAnsi="Symbol" w:cs="OpenSymbol"/>
      </w:rPr>
    </w:lvl>
    <w:lvl w:ilvl="4">
      <w:start w:val="1"/>
      <w:numFmt w:val="bullet"/>
      <w:lvlText w:val="◦"/>
      <w:lvlJc w:val="left"/>
      <w:pPr>
        <w:tabs>
          <w:tab w:val="num" w:pos="2859"/>
        </w:tabs>
        <w:ind w:left="2859" w:hanging="360"/>
      </w:pPr>
      <w:rPr>
        <w:rFonts w:hint="default" w:ascii="OpenSymbol" w:hAnsi="OpenSymbol" w:cs="OpenSymbol"/>
      </w:rPr>
    </w:lvl>
    <w:lvl w:ilvl="5">
      <w:start w:val="1"/>
      <w:numFmt w:val="bullet"/>
      <w:lvlText w:val="▪"/>
      <w:lvlJc w:val="left"/>
      <w:pPr>
        <w:tabs>
          <w:tab w:val="num" w:pos="3219"/>
        </w:tabs>
        <w:ind w:left="3219" w:hanging="360"/>
      </w:pPr>
      <w:rPr>
        <w:rFonts w:hint="default" w:ascii="OpenSymbol" w:hAnsi="OpenSymbol" w:cs="OpenSymbol"/>
      </w:rPr>
    </w:lvl>
    <w:lvl w:ilvl="6">
      <w:start w:val="1"/>
      <w:numFmt w:val="bullet"/>
      <w:lvlText w:val=""/>
      <w:lvlJc w:val="left"/>
      <w:pPr>
        <w:tabs>
          <w:tab w:val="num" w:pos="3579"/>
        </w:tabs>
        <w:ind w:left="3579" w:hanging="360"/>
      </w:pPr>
      <w:rPr>
        <w:rFonts w:hint="default" w:ascii="Symbol" w:hAnsi="Symbol" w:cs="OpenSymbol"/>
      </w:rPr>
    </w:lvl>
    <w:lvl w:ilvl="7">
      <w:start w:val="1"/>
      <w:numFmt w:val="bullet"/>
      <w:lvlText w:val="◦"/>
      <w:lvlJc w:val="left"/>
      <w:pPr>
        <w:tabs>
          <w:tab w:val="num" w:pos="3939"/>
        </w:tabs>
        <w:ind w:left="3939" w:hanging="360"/>
      </w:pPr>
      <w:rPr>
        <w:rFonts w:hint="default" w:ascii="OpenSymbol" w:hAnsi="OpenSymbol" w:cs="OpenSymbol"/>
      </w:rPr>
    </w:lvl>
    <w:lvl w:ilvl="8">
      <w:start w:val="1"/>
      <w:numFmt w:val="bullet"/>
      <w:lvlText w:val="▪"/>
      <w:lvlJc w:val="left"/>
      <w:pPr>
        <w:tabs>
          <w:tab w:val="num" w:pos="4299"/>
        </w:tabs>
        <w:ind w:left="4299" w:hanging="360"/>
      </w:pPr>
      <w:rPr>
        <w:rFonts w:hint="default" w:ascii="OpenSymbol" w:hAnsi="Open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2FF29E3"/>
    <w:multiLevelType w:val="hybridMultilevel"/>
    <w:tmpl w:val="2BACBA96"/>
    <w:lvl w:ilvl="0" w:tplc="C3F89D12">
      <w:start w:val="1"/>
      <w:numFmt w:val="bullet"/>
      <w:lvlText w:val="·"/>
      <w:lvlJc w:val="left"/>
      <w:pPr>
        <w:ind w:left="720" w:hanging="360"/>
      </w:pPr>
      <w:rPr>
        <w:rFonts w:hint="default" w:ascii="Symbol" w:hAnsi="Symbol"/>
      </w:rPr>
    </w:lvl>
    <w:lvl w:ilvl="1" w:tplc="585633C4">
      <w:start w:val="1"/>
      <w:numFmt w:val="bullet"/>
      <w:lvlText w:val="o"/>
      <w:lvlJc w:val="left"/>
      <w:pPr>
        <w:ind w:left="1440" w:hanging="360"/>
      </w:pPr>
      <w:rPr>
        <w:rFonts w:hint="default" w:ascii="Courier New" w:hAnsi="Courier New"/>
      </w:rPr>
    </w:lvl>
    <w:lvl w:ilvl="2" w:tplc="5FD04350">
      <w:start w:val="1"/>
      <w:numFmt w:val="bullet"/>
      <w:lvlText w:val=""/>
      <w:lvlJc w:val="left"/>
      <w:pPr>
        <w:ind w:left="2160" w:hanging="360"/>
      </w:pPr>
      <w:rPr>
        <w:rFonts w:hint="default" w:ascii="Wingdings" w:hAnsi="Wingdings"/>
      </w:rPr>
    </w:lvl>
    <w:lvl w:ilvl="3" w:tplc="E30037A8">
      <w:start w:val="1"/>
      <w:numFmt w:val="bullet"/>
      <w:lvlText w:val=""/>
      <w:lvlJc w:val="left"/>
      <w:pPr>
        <w:ind w:left="2880" w:hanging="360"/>
      </w:pPr>
      <w:rPr>
        <w:rFonts w:hint="default" w:ascii="Symbol" w:hAnsi="Symbol"/>
      </w:rPr>
    </w:lvl>
    <w:lvl w:ilvl="4" w:tplc="A74203AC">
      <w:start w:val="1"/>
      <w:numFmt w:val="bullet"/>
      <w:lvlText w:val="o"/>
      <w:lvlJc w:val="left"/>
      <w:pPr>
        <w:ind w:left="3600" w:hanging="360"/>
      </w:pPr>
      <w:rPr>
        <w:rFonts w:hint="default" w:ascii="Courier New" w:hAnsi="Courier New"/>
      </w:rPr>
    </w:lvl>
    <w:lvl w:ilvl="5" w:tplc="31666A48">
      <w:start w:val="1"/>
      <w:numFmt w:val="bullet"/>
      <w:lvlText w:val=""/>
      <w:lvlJc w:val="left"/>
      <w:pPr>
        <w:ind w:left="4320" w:hanging="360"/>
      </w:pPr>
      <w:rPr>
        <w:rFonts w:hint="default" w:ascii="Wingdings" w:hAnsi="Wingdings"/>
      </w:rPr>
    </w:lvl>
    <w:lvl w:ilvl="6" w:tplc="BEA2BEE8">
      <w:start w:val="1"/>
      <w:numFmt w:val="bullet"/>
      <w:lvlText w:val=""/>
      <w:lvlJc w:val="left"/>
      <w:pPr>
        <w:ind w:left="5040" w:hanging="360"/>
      </w:pPr>
      <w:rPr>
        <w:rFonts w:hint="default" w:ascii="Symbol" w:hAnsi="Symbol"/>
      </w:rPr>
    </w:lvl>
    <w:lvl w:ilvl="7" w:tplc="6B9475C2">
      <w:start w:val="1"/>
      <w:numFmt w:val="bullet"/>
      <w:lvlText w:val="o"/>
      <w:lvlJc w:val="left"/>
      <w:pPr>
        <w:ind w:left="5760" w:hanging="360"/>
      </w:pPr>
      <w:rPr>
        <w:rFonts w:hint="default" w:ascii="Courier New" w:hAnsi="Courier New"/>
      </w:rPr>
    </w:lvl>
    <w:lvl w:ilvl="8" w:tplc="ECF62A40">
      <w:start w:val="1"/>
      <w:numFmt w:val="bullet"/>
      <w:lvlText w:val=""/>
      <w:lvlJc w:val="left"/>
      <w:pPr>
        <w:ind w:left="6480" w:hanging="360"/>
      </w:pPr>
      <w:rPr>
        <w:rFonts w:hint="default" w:ascii="Wingdings" w:hAnsi="Wingdings"/>
      </w:rPr>
    </w:lvl>
  </w:abstractNum>
  <w:abstractNum w:abstractNumId="7" w15:restartNumberingAfterBreak="0">
    <w:nsid w:val="0C40B414"/>
    <w:multiLevelType w:val="hybridMultilevel"/>
    <w:tmpl w:val="A0600AD0"/>
    <w:lvl w:ilvl="0" w:tplc="21702D0C">
      <w:start w:val="1"/>
      <w:numFmt w:val="bullet"/>
      <w:lvlText w:val="·"/>
      <w:lvlJc w:val="left"/>
      <w:pPr>
        <w:ind w:left="720" w:hanging="360"/>
      </w:pPr>
      <w:rPr>
        <w:rFonts w:hint="default" w:ascii="Symbol" w:hAnsi="Symbol"/>
      </w:rPr>
    </w:lvl>
    <w:lvl w:ilvl="1" w:tplc="9D8ED186">
      <w:start w:val="1"/>
      <w:numFmt w:val="bullet"/>
      <w:lvlText w:val="o"/>
      <w:lvlJc w:val="left"/>
      <w:pPr>
        <w:ind w:left="1440" w:hanging="360"/>
      </w:pPr>
      <w:rPr>
        <w:rFonts w:hint="default" w:ascii="Courier New" w:hAnsi="Courier New"/>
      </w:rPr>
    </w:lvl>
    <w:lvl w:ilvl="2" w:tplc="7B98E804">
      <w:start w:val="1"/>
      <w:numFmt w:val="bullet"/>
      <w:lvlText w:val=""/>
      <w:lvlJc w:val="left"/>
      <w:pPr>
        <w:ind w:left="2160" w:hanging="360"/>
      </w:pPr>
      <w:rPr>
        <w:rFonts w:hint="default" w:ascii="Wingdings" w:hAnsi="Wingdings"/>
      </w:rPr>
    </w:lvl>
    <w:lvl w:ilvl="3" w:tplc="77E044E6">
      <w:start w:val="1"/>
      <w:numFmt w:val="bullet"/>
      <w:lvlText w:val=""/>
      <w:lvlJc w:val="left"/>
      <w:pPr>
        <w:ind w:left="2880" w:hanging="360"/>
      </w:pPr>
      <w:rPr>
        <w:rFonts w:hint="default" w:ascii="Symbol" w:hAnsi="Symbol"/>
      </w:rPr>
    </w:lvl>
    <w:lvl w:ilvl="4" w:tplc="972635C6">
      <w:start w:val="1"/>
      <w:numFmt w:val="bullet"/>
      <w:lvlText w:val="o"/>
      <w:lvlJc w:val="left"/>
      <w:pPr>
        <w:ind w:left="3600" w:hanging="360"/>
      </w:pPr>
      <w:rPr>
        <w:rFonts w:hint="default" w:ascii="Courier New" w:hAnsi="Courier New"/>
      </w:rPr>
    </w:lvl>
    <w:lvl w:ilvl="5" w:tplc="374602CA">
      <w:start w:val="1"/>
      <w:numFmt w:val="bullet"/>
      <w:lvlText w:val=""/>
      <w:lvlJc w:val="left"/>
      <w:pPr>
        <w:ind w:left="4320" w:hanging="360"/>
      </w:pPr>
      <w:rPr>
        <w:rFonts w:hint="default" w:ascii="Wingdings" w:hAnsi="Wingdings"/>
      </w:rPr>
    </w:lvl>
    <w:lvl w:ilvl="6" w:tplc="5ECC2D6C">
      <w:start w:val="1"/>
      <w:numFmt w:val="bullet"/>
      <w:lvlText w:val=""/>
      <w:lvlJc w:val="left"/>
      <w:pPr>
        <w:ind w:left="5040" w:hanging="360"/>
      </w:pPr>
      <w:rPr>
        <w:rFonts w:hint="default" w:ascii="Symbol" w:hAnsi="Symbol"/>
      </w:rPr>
    </w:lvl>
    <w:lvl w:ilvl="7" w:tplc="F8125390">
      <w:start w:val="1"/>
      <w:numFmt w:val="bullet"/>
      <w:lvlText w:val="o"/>
      <w:lvlJc w:val="left"/>
      <w:pPr>
        <w:ind w:left="5760" w:hanging="360"/>
      </w:pPr>
      <w:rPr>
        <w:rFonts w:hint="default" w:ascii="Courier New" w:hAnsi="Courier New"/>
      </w:rPr>
    </w:lvl>
    <w:lvl w:ilvl="8" w:tplc="0AB2C940">
      <w:start w:val="1"/>
      <w:numFmt w:val="bullet"/>
      <w:lvlText w:val=""/>
      <w:lvlJc w:val="left"/>
      <w:pPr>
        <w:ind w:left="6480" w:hanging="360"/>
      </w:pPr>
      <w:rPr>
        <w:rFonts w:hint="default" w:ascii="Wingdings" w:hAnsi="Wingdings"/>
      </w:rPr>
    </w:lvl>
  </w:abstractNum>
  <w:abstractNum w:abstractNumId="8" w15:restartNumberingAfterBreak="0">
    <w:nsid w:val="1D68C213"/>
    <w:multiLevelType w:val="hybridMultilevel"/>
    <w:tmpl w:val="786EAE26"/>
    <w:lvl w:ilvl="0" w:tplc="7C4C06A4">
      <w:start w:val="1"/>
      <w:numFmt w:val="bullet"/>
      <w:lvlText w:val="·"/>
      <w:lvlJc w:val="left"/>
      <w:pPr>
        <w:ind w:left="720" w:hanging="360"/>
      </w:pPr>
      <w:rPr>
        <w:rFonts w:hint="default" w:ascii="Symbol" w:hAnsi="Symbol"/>
      </w:rPr>
    </w:lvl>
    <w:lvl w:ilvl="1" w:tplc="FDF66004">
      <w:start w:val="1"/>
      <w:numFmt w:val="bullet"/>
      <w:lvlText w:val="o"/>
      <w:lvlJc w:val="left"/>
      <w:pPr>
        <w:ind w:left="1440" w:hanging="360"/>
      </w:pPr>
      <w:rPr>
        <w:rFonts w:hint="default" w:ascii="Courier New" w:hAnsi="Courier New"/>
      </w:rPr>
    </w:lvl>
    <w:lvl w:ilvl="2" w:tplc="D99CC206">
      <w:start w:val="1"/>
      <w:numFmt w:val="bullet"/>
      <w:lvlText w:val=""/>
      <w:lvlJc w:val="left"/>
      <w:pPr>
        <w:ind w:left="2160" w:hanging="360"/>
      </w:pPr>
      <w:rPr>
        <w:rFonts w:hint="default" w:ascii="Wingdings" w:hAnsi="Wingdings"/>
      </w:rPr>
    </w:lvl>
    <w:lvl w:ilvl="3" w:tplc="DA8A6030">
      <w:start w:val="1"/>
      <w:numFmt w:val="bullet"/>
      <w:lvlText w:val=""/>
      <w:lvlJc w:val="left"/>
      <w:pPr>
        <w:ind w:left="2880" w:hanging="360"/>
      </w:pPr>
      <w:rPr>
        <w:rFonts w:hint="default" w:ascii="Symbol" w:hAnsi="Symbol"/>
      </w:rPr>
    </w:lvl>
    <w:lvl w:ilvl="4" w:tplc="8EBC6120">
      <w:start w:val="1"/>
      <w:numFmt w:val="bullet"/>
      <w:lvlText w:val="o"/>
      <w:lvlJc w:val="left"/>
      <w:pPr>
        <w:ind w:left="3600" w:hanging="360"/>
      </w:pPr>
      <w:rPr>
        <w:rFonts w:hint="default" w:ascii="Courier New" w:hAnsi="Courier New"/>
      </w:rPr>
    </w:lvl>
    <w:lvl w:ilvl="5" w:tplc="79264CA2">
      <w:start w:val="1"/>
      <w:numFmt w:val="bullet"/>
      <w:lvlText w:val=""/>
      <w:lvlJc w:val="left"/>
      <w:pPr>
        <w:ind w:left="4320" w:hanging="360"/>
      </w:pPr>
      <w:rPr>
        <w:rFonts w:hint="default" w:ascii="Wingdings" w:hAnsi="Wingdings"/>
      </w:rPr>
    </w:lvl>
    <w:lvl w:ilvl="6" w:tplc="344EEA28">
      <w:start w:val="1"/>
      <w:numFmt w:val="bullet"/>
      <w:lvlText w:val=""/>
      <w:lvlJc w:val="left"/>
      <w:pPr>
        <w:ind w:left="5040" w:hanging="360"/>
      </w:pPr>
      <w:rPr>
        <w:rFonts w:hint="default" w:ascii="Symbol" w:hAnsi="Symbol"/>
      </w:rPr>
    </w:lvl>
    <w:lvl w:ilvl="7" w:tplc="91E68C0A">
      <w:start w:val="1"/>
      <w:numFmt w:val="bullet"/>
      <w:lvlText w:val="o"/>
      <w:lvlJc w:val="left"/>
      <w:pPr>
        <w:ind w:left="5760" w:hanging="360"/>
      </w:pPr>
      <w:rPr>
        <w:rFonts w:hint="default" w:ascii="Courier New" w:hAnsi="Courier New"/>
      </w:rPr>
    </w:lvl>
    <w:lvl w:ilvl="8" w:tplc="EBDC1892">
      <w:start w:val="1"/>
      <w:numFmt w:val="bullet"/>
      <w:lvlText w:val=""/>
      <w:lvlJc w:val="left"/>
      <w:pPr>
        <w:ind w:left="6480" w:hanging="360"/>
      </w:pPr>
      <w:rPr>
        <w:rFonts w:hint="default" w:ascii="Wingdings" w:hAnsi="Wingdings"/>
      </w:rPr>
    </w:lvl>
  </w:abstractNum>
  <w:abstractNum w:abstractNumId="9" w15:restartNumberingAfterBreak="0">
    <w:nsid w:val="1F676578"/>
    <w:multiLevelType w:val="multilevel"/>
    <w:tmpl w:val="DBC6B45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39C4FB2"/>
    <w:multiLevelType w:val="hybridMultilevel"/>
    <w:tmpl w:val="87C4CAF2"/>
    <w:lvl w:ilvl="0" w:tplc="A1BC318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25A7377"/>
    <w:multiLevelType w:val="multilevel"/>
    <w:tmpl w:val="D502676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26932B0"/>
    <w:multiLevelType w:val="hybridMultilevel"/>
    <w:tmpl w:val="7082CB9A"/>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A2C6CEE"/>
    <w:multiLevelType w:val="multilevel"/>
    <w:tmpl w:val="669E53DE"/>
    <w:styleLink w:val="WW8Num1"/>
    <w:lvl w:ilvl="0">
      <w:numFmt w:val="bullet"/>
      <w:lvlText w:val=""/>
      <w:lvlJc w:val="left"/>
      <w:pPr>
        <w:ind w:left="720" w:hanging="360"/>
      </w:pPr>
      <w:rPr>
        <w:rFonts w:ascii="Symbol" w:hAnsi="Symbol" w:cs="OpenSymbol, 'Arial Unicode MS'"/>
        <w:lang w:val="en-GB"/>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lang w:val="en-GB"/>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lang w:val="en-GB"/>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14" w15:restartNumberingAfterBreak="0">
    <w:nsid w:val="3C136ED4"/>
    <w:multiLevelType w:val="multilevel"/>
    <w:tmpl w:val="267CCC4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0BBA328"/>
    <w:multiLevelType w:val="hybridMultilevel"/>
    <w:tmpl w:val="DF8EE37A"/>
    <w:lvl w:ilvl="0" w:tplc="69E27ED8">
      <w:start w:val="1"/>
      <w:numFmt w:val="bullet"/>
      <w:lvlText w:val="·"/>
      <w:lvlJc w:val="left"/>
      <w:pPr>
        <w:ind w:left="720" w:hanging="360"/>
      </w:pPr>
      <w:rPr>
        <w:rFonts w:hint="default" w:ascii="Symbol" w:hAnsi="Symbol"/>
      </w:rPr>
    </w:lvl>
    <w:lvl w:ilvl="1" w:tplc="8B3AD8EE">
      <w:start w:val="1"/>
      <w:numFmt w:val="bullet"/>
      <w:lvlText w:val="o"/>
      <w:lvlJc w:val="left"/>
      <w:pPr>
        <w:ind w:left="1440" w:hanging="360"/>
      </w:pPr>
      <w:rPr>
        <w:rFonts w:hint="default" w:ascii="Courier New" w:hAnsi="Courier New"/>
      </w:rPr>
    </w:lvl>
    <w:lvl w:ilvl="2" w:tplc="D7B6D8FC">
      <w:start w:val="1"/>
      <w:numFmt w:val="bullet"/>
      <w:lvlText w:val=""/>
      <w:lvlJc w:val="left"/>
      <w:pPr>
        <w:ind w:left="2160" w:hanging="360"/>
      </w:pPr>
      <w:rPr>
        <w:rFonts w:hint="default" w:ascii="Wingdings" w:hAnsi="Wingdings"/>
      </w:rPr>
    </w:lvl>
    <w:lvl w:ilvl="3" w:tplc="DFB268DE">
      <w:start w:val="1"/>
      <w:numFmt w:val="bullet"/>
      <w:lvlText w:val=""/>
      <w:lvlJc w:val="left"/>
      <w:pPr>
        <w:ind w:left="2880" w:hanging="360"/>
      </w:pPr>
      <w:rPr>
        <w:rFonts w:hint="default" w:ascii="Symbol" w:hAnsi="Symbol"/>
      </w:rPr>
    </w:lvl>
    <w:lvl w:ilvl="4" w:tplc="7FA69E58">
      <w:start w:val="1"/>
      <w:numFmt w:val="bullet"/>
      <w:lvlText w:val="o"/>
      <w:lvlJc w:val="left"/>
      <w:pPr>
        <w:ind w:left="3600" w:hanging="360"/>
      </w:pPr>
      <w:rPr>
        <w:rFonts w:hint="default" w:ascii="Courier New" w:hAnsi="Courier New"/>
      </w:rPr>
    </w:lvl>
    <w:lvl w:ilvl="5" w:tplc="0270EB0E">
      <w:start w:val="1"/>
      <w:numFmt w:val="bullet"/>
      <w:lvlText w:val=""/>
      <w:lvlJc w:val="left"/>
      <w:pPr>
        <w:ind w:left="4320" w:hanging="360"/>
      </w:pPr>
      <w:rPr>
        <w:rFonts w:hint="default" w:ascii="Wingdings" w:hAnsi="Wingdings"/>
      </w:rPr>
    </w:lvl>
    <w:lvl w:ilvl="6" w:tplc="239C8A92">
      <w:start w:val="1"/>
      <w:numFmt w:val="bullet"/>
      <w:lvlText w:val=""/>
      <w:lvlJc w:val="left"/>
      <w:pPr>
        <w:ind w:left="5040" w:hanging="360"/>
      </w:pPr>
      <w:rPr>
        <w:rFonts w:hint="default" w:ascii="Symbol" w:hAnsi="Symbol"/>
      </w:rPr>
    </w:lvl>
    <w:lvl w:ilvl="7" w:tplc="65B439DA">
      <w:start w:val="1"/>
      <w:numFmt w:val="bullet"/>
      <w:lvlText w:val="o"/>
      <w:lvlJc w:val="left"/>
      <w:pPr>
        <w:ind w:left="5760" w:hanging="360"/>
      </w:pPr>
      <w:rPr>
        <w:rFonts w:hint="default" w:ascii="Courier New" w:hAnsi="Courier New"/>
      </w:rPr>
    </w:lvl>
    <w:lvl w:ilvl="8" w:tplc="B5028F96">
      <w:start w:val="1"/>
      <w:numFmt w:val="bullet"/>
      <w:lvlText w:val=""/>
      <w:lvlJc w:val="left"/>
      <w:pPr>
        <w:ind w:left="6480" w:hanging="360"/>
      </w:pPr>
      <w:rPr>
        <w:rFonts w:hint="default" w:ascii="Wingdings" w:hAnsi="Wingdings"/>
      </w:rPr>
    </w:lvl>
  </w:abstractNum>
  <w:abstractNum w:abstractNumId="16" w15:restartNumberingAfterBreak="0">
    <w:nsid w:val="50C67B87"/>
    <w:multiLevelType w:val="multilevel"/>
    <w:tmpl w:val="7302774A"/>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17" w15:restartNumberingAfterBreak="0">
    <w:nsid w:val="5E843FE6"/>
    <w:multiLevelType w:val="multilevel"/>
    <w:tmpl w:val="5D04DCDE"/>
    <w:styleLink w:val="WW8Num3"/>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18" w15:restartNumberingAfterBreak="0">
    <w:nsid w:val="657B7B1F"/>
    <w:multiLevelType w:val="multilevel"/>
    <w:tmpl w:val="623E59A0"/>
    <w:styleLink w:val="WW8Num2"/>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19" w15:restartNumberingAfterBreak="0">
    <w:nsid w:val="659968F7"/>
    <w:multiLevelType w:val="hybridMultilevel"/>
    <w:tmpl w:val="06C8653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68345966"/>
    <w:multiLevelType w:val="multilevel"/>
    <w:tmpl w:val="B8FC10C6"/>
    <w:styleLink w:val="WW8Num4"/>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21" w15:restartNumberingAfterBreak="0">
    <w:nsid w:val="6D337B94"/>
    <w:multiLevelType w:val="multilevel"/>
    <w:tmpl w:val="71B0DE10"/>
    <w:styleLink w:val="WW8Num5"/>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22" w15:restartNumberingAfterBreak="0">
    <w:nsid w:val="774442C0"/>
    <w:multiLevelType w:val="hybridMultilevel"/>
    <w:tmpl w:val="1A9C1E2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938369098">
    <w:abstractNumId w:val="8"/>
  </w:num>
  <w:num w:numId="2" w16cid:durableId="1870217620">
    <w:abstractNumId w:val="7"/>
  </w:num>
  <w:num w:numId="3" w16cid:durableId="1628974717">
    <w:abstractNumId w:val="6"/>
  </w:num>
  <w:num w:numId="4" w16cid:durableId="605506553">
    <w:abstractNumId w:val="15"/>
  </w:num>
  <w:num w:numId="5" w16cid:durableId="457727886">
    <w:abstractNumId w:val="0"/>
  </w:num>
  <w:num w:numId="6" w16cid:durableId="1441492306">
    <w:abstractNumId w:val="1"/>
  </w:num>
  <w:num w:numId="7" w16cid:durableId="1198354133">
    <w:abstractNumId w:val="10"/>
  </w:num>
  <w:num w:numId="8" w16cid:durableId="1621112039">
    <w:abstractNumId w:val="13"/>
  </w:num>
  <w:num w:numId="9" w16cid:durableId="1435590104">
    <w:abstractNumId w:val="18"/>
  </w:num>
  <w:num w:numId="10" w16cid:durableId="1766071944">
    <w:abstractNumId w:val="17"/>
  </w:num>
  <w:num w:numId="11" w16cid:durableId="2025474828">
    <w:abstractNumId w:val="20"/>
  </w:num>
  <w:num w:numId="12" w16cid:durableId="1451582161">
    <w:abstractNumId w:val="21"/>
  </w:num>
  <w:num w:numId="13" w16cid:durableId="500701921">
    <w:abstractNumId w:val="22"/>
  </w:num>
  <w:num w:numId="14" w16cid:durableId="185995023">
    <w:abstractNumId w:val="19"/>
  </w:num>
  <w:num w:numId="15" w16cid:durableId="265964527">
    <w:abstractNumId w:val="9"/>
  </w:num>
  <w:num w:numId="16" w16cid:durableId="1604267004">
    <w:abstractNumId w:val="11"/>
  </w:num>
  <w:num w:numId="17" w16cid:durableId="779689211">
    <w:abstractNumId w:val="14"/>
  </w:num>
  <w:num w:numId="18" w16cid:durableId="2023822358">
    <w:abstractNumId w:val="3"/>
  </w:num>
  <w:num w:numId="19" w16cid:durableId="1610744470">
    <w:abstractNumId w:val="16"/>
  </w:num>
  <w:num w:numId="20" w16cid:durableId="1086805989">
    <w:abstractNumId w:val="12"/>
  </w:num>
  <w:num w:numId="21" w16cid:durableId="416095195">
    <w:abstractNumId w:val="4"/>
  </w:num>
  <w:num w:numId="22" w16cid:durableId="1454983636">
    <w:abstractNumId w:val="5"/>
  </w:num>
  <w:num w:numId="23" w16cid:durableId="33697747">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09"/>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5B0"/>
    <w:rsid w:val="0005553A"/>
    <w:rsid w:val="00062856"/>
    <w:rsid w:val="00067A51"/>
    <w:rsid w:val="000711E5"/>
    <w:rsid w:val="0009223C"/>
    <w:rsid w:val="000D1DC9"/>
    <w:rsid w:val="000F7EC2"/>
    <w:rsid w:val="00130CAF"/>
    <w:rsid w:val="00134C84"/>
    <w:rsid w:val="001E396B"/>
    <w:rsid w:val="00213FD9"/>
    <w:rsid w:val="00216BAD"/>
    <w:rsid w:val="00232BBC"/>
    <w:rsid w:val="00257937"/>
    <w:rsid w:val="0026044B"/>
    <w:rsid w:val="00264432"/>
    <w:rsid w:val="00273CBA"/>
    <w:rsid w:val="00281AD3"/>
    <w:rsid w:val="002B2F74"/>
    <w:rsid w:val="002B3A1C"/>
    <w:rsid w:val="002C0263"/>
    <w:rsid w:val="002C290C"/>
    <w:rsid w:val="002D10C5"/>
    <w:rsid w:val="00310576"/>
    <w:rsid w:val="00337A5F"/>
    <w:rsid w:val="00362849"/>
    <w:rsid w:val="00375F82"/>
    <w:rsid w:val="0038578A"/>
    <w:rsid w:val="00386A9C"/>
    <w:rsid w:val="00393CF3"/>
    <w:rsid w:val="003A3792"/>
    <w:rsid w:val="003B0B59"/>
    <w:rsid w:val="003C3523"/>
    <w:rsid w:val="003C376E"/>
    <w:rsid w:val="003D3B89"/>
    <w:rsid w:val="003E7819"/>
    <w:rsid w:val="003F308E"/>
    <w:rsid w:val="00490B24"/>
    <w:rsid w:val="004B4894"/>
    <w:rsid w:val="004D66FC"/>
    <w:rsid w:val="004F4C96"/>
    <w:rsid w:val="005071AD"/>
    <w:rsid w:val="00516AD2"/>
    <w:rsid w:val="00537B6E"/>
    <w:rsid w:val="005451C7"/>
    <w:rsid w:val="0055534E"/>
    <w:rsid w:val="00557DEA"/>
    <w:rsid w:val="00580C59"/>
    <w:rsid w:val="005932A6"/>
    <w:rsid w:val="00596DA5"/>
    <w:rsid w:val="005B1B6D"/>
    <w:rsid w:val="005B72C6"/>
    <w:rsid w:val="005E6A6C"/>
    <w:rsid w:val="00600103"/>
    <w:rsid w:val="00610EA5"/>
    <w:rsid w:val="00617352"/>
    <w:rsid w:val="006205F7"/>
    <w:rsid w:val="00623F11"/>
    <w:rsid w:val="00646B0C"/>
    <w:rsid w:val="006476B0"/>
    <w:rsid w:val="006A0BD3"/>
    <w:rsid w:val="006B3350"/>
    <w:rsid w:val="007062AF"/>
    <w:rsid w:val="00717B59"/>
    <w:rsid w:val="00723AA9"/>
    <w:rsid w:val="00736309"/>
    <w:rsid w:val="007621A9"/>
    <w:rsid w:val="00775AE0"/>
    <w:rsid w:val="007832DD"/>
    <w:rsid w:val="00783790"/>
    <w:rsid w:val="007B2B0B"/>
    <w:rsid w:val="007C516B"/>
    <w:rsid w:val="007D6184"/>
    <w:rsid w:val="007E2779"/>
    <w:rsid w:val="007E33AE"/>
    <w:rsid w:val="007E3F12"/>
    <w:rsid w:val="007F23C2"/>
    <w:rsid w:val="008176BC"/>
    <w:rsid w:val="00847643"/>
    <w:rsid w:val="00853F96"/>
    <w:rsid w:val="008908A9"/>
    <w:rsid w:val="008C6E4D"/>
    <w:rsid w:val="008E5CB1"/>
    <w:rsid w:val="00903B7B"/>
    <w:rsid w:val="00911464"/>
    <w:rsid w:val="00943D89"/>
    <w:rsid w:val="0095775B"/>
    <w:rsid w:val="00971398"/>
    <w:rsid w:val="00991BB1"/>
    <w:rsid w:val="009B7727"/>
    <w:rsid w:val="009C7CE2"/>
    <w:rsid w:val="009D7367"/>
    <w:rsid w:val="009E320E"/>
    <w:rsid w:val="00A14C4E"/>
    <w:rsid w:val="00A242BE"/>
    <w:rsid w:val="00A44E9D"/>
    <w:rsid w:val="00A459D3"/>
    <w:rsid w:val="00A515B0"/>
    <w:rsid w:val="00A64C90"/>
    <w:rsid w:val="00A77CA4"/>
    <w:rsid w:val="00AF602F"/>
    <w:rsid w:val="00B775C0"/>
    <w:rsid w:val="00B827C9"/>
    <w:rsid w:val="00B9541A"/>
    <w:rsid w:val="00BB47AB"/>
    <w:rsid w:val="00BC2AE7"/>
    <w:rsid w:val="00BD41C5"/>
    <w:rsid w:val="00C136EC"/>
    <w:rsid w:val="00C27903"/>
    <w:rsid w:val="00C51380"/>
    <w:rsid w:val="00C914B7"/>
    <w:rsid w:val="00C93B2D"/>
    <w:rsid w:val="00CB72D9"/>
    <w:rsid w:val="00CC2EBD"/>
    <w:rsid w:val="00CC4AAE"/>
    <w:rsid w:val="00CE2E9B"/>
    <w:rsid w:val="00D10DD6"/>
    <w:rsid w:val="00D255E3"/>
    <w:rsid w:val="00D278AB"/>
    <w:rsid w:val="00D63225"/>
    <w:rsid w:val="00D66238"/>
    <w:rsid w:val="00DF3217"/>
    <w:rsid w:val="00E06D4C"/>
    <w:rsid w:val="00E23AAD"/>
    <w:rsid w:val="00E3032D"/>
    <w:rsid w:val="00E36DCB"/>
    <w:rsid w:val="00E4366F"/>
    <w:rsid w:val="00E50223"/>
    <w:rsid w:val="00E70C42"/>
    <w:rsid w:val="00E7312E"/>
    <w:rsid w:val="00E82CB3"/>
    <w:rsid w:val="00E94D8A"/>
    <w:rsid w:val="00EC19A8"/>
    <w:rsid w:val="00ED25DB"/>
    <w:rsid w:val="00ED5828"/>
    <w:rsid w:val="00ED60D3"/>
    <w:rsid w:val="00EE2FB3"/>
    <w:rsid w:val="00F07A7F"/>
    <w:rsid w:val="00F3160D"/>
    <w:rsid w:val="00F31FE2"/>
    <w:rsid w:val="00F44E9A"/>
    <w:rsid w:val="00F6023D"/>
    <w:rsid w:val="00F63DC2"/>
    <w:rsid w:val="00F72B72"/>
    <w:rsid w:val="00F766A2"/>
    <w:rsid w:val="00FA7544"/>
    <w:rsid w:val="00FE4652"/>
    <w:rsid w:val="00FE6920"/>
    <w:rsid w:val="04068538"/>
    <w:rsid w:val="05347C2E"/>
    <w:rsid w:val="06458FFA"/>
    <w:rsid w:val="0B3CC7E4"/>
    <w:rsid w:val="0E0DDF87"/>
    <w:rsid w:val="0E3E4B73"/>
    <w:rsid w:val="13E8D713"/>
    <w:rsid w:val="14A2A47D"/>
    <w:rsid w:val="15AA39C8"/>
    <w:rsid w:val="1B5C35B2"/>
    <w:rsid w:val="1BA2D39A"/>
    <w:rsid w:val="1C706A50"/>
    <w:rsid w:val="1D20A853"/>
    <w:rsid w:val="23AA23D5"/>
    <w:rsid w:val="25C4C814"/>
    <w:rsid w:val="2826B9D8"/>
    <w:rsid w:val="2B1D9F72"/>
    <w:rsid w:val="390703E5"/>
    <w:rsid w:val="3973F461"/>
    <w:rsid w:val="41BB7CB3"/>
    <w:rsid w:val="42968D80"/>
    <w:rsid w:val="4903B9F1"/>
    <w:rsid w:val="4ACF9805"/>
    <w:rsid w:val="4D15B3AC"/>
    <w:rsid w:val="5335C023"/>
    <w:rsid w:val="53561791"/>
    <w:rsid w:val="58797765"/>
    <w:rsid w:val="5C689B7A"/>
    <w:rsid w:val="60D7AF03"/>
    <w:rsid w:val="6348AE5B"/>
    <w:rsid w:val="6B4F0710"/>
    <w:rsid w:val="6E1D7D13"/>
    <w:rsid w:val="700EEB70"/>
    <w:rsid w:val="732F818B"/>
    <w:rsid w:val="772454FB"/>
    <w:rsid w:val="793A0D6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3F9BF04"/>
  <w15:docId w15:val="{DE05EB14-735E-4E41-B41E-930BEA14C1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2C0263"/>
    <w:pPr>
      <w:widowControl w:val="0"/>
      <w:suppressAutoHyphens/>
    </w:pPr>
    <w:rPr>
      <w:rFonts w:ascii="Arial" w:hAnsi="Arial" w:eastAsia="Arial Unicode MS" w:cs="Arial"/>
      <w:kern w:val="1"/>
      <w:szCs w:val="24"/>
      <w:lang w:eastAsia="zh-CN" w:bidi="hi-IN"/>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WW8Num1z0" w:customStyle="1">
    <w:name w:val="WW8Num1z0"/>
    <w:rPr>
      <w:rFonts w:ascii="Symbol" w:hAnsi="Symbol" w:cs="OpenSymbol"/>
      <w:lang w:val="en-GB"/>
    </w:rPr>
  </w:style>
  <w:style w:type="character" w:styleId="WW8Num1z1" w:customStyle="1">
    <w:name w:val="WW8Num1z1"/>
    <w:rPr>
      <w:rFonts w:ascii="OpenSymbol" w:hAnsi="OpenSymbol" w:cs="OpenSymbol"/>
    </w:rPr>
  </w:style>
  <w:style w:type="character" w:styleId="WW8Num2z0" w:customStyle="1">
    <w:name w:val="WW8Num2z0"/>
  </w:style>
  <w:style w:type="character" w:styleId="WW8Num2z1" w:customStyle="1">
    <w:name w:val="WW8Num2z1"/>
  </w:style>
  <w:style w:type="character" w:styleId="WW8Num2z2" w:customStyle="1">
    <w:name w:val="WW8Num2z2"/>
  </w:style>
  <w:style w:type="character" w:styleId="WW8Num2z3" w:customStyle="1">
    <w:name w:val="WW8Num2z3"/>
  </w:style>
  <w:style w:type="character" w:styleId="WW8Num2z4" w:customStyle="1">
    <w:name w:val="WW8Num2z4"/>
  </w:style>
  <w:style w:type="character" w:styleId="WW8Num2z5" w:customStyle="1">
    <w:name w:val="WW8Num2z5"/>
  </w:style>
  <w:style w:type="character" w:styleId="WW8Num2z6" w:customStyle="1">
    <w:name w:val="WW8Num2z6"/>
  </w:style>
  <w:style w:type="character" w:styleId="WW8Num2z7" w:customStyle="1">
    <w:name w:val="WW8Num2z7"/>
  </w:style>
  <w:style w:type="character" w:styleId="WW8Num2z8" w:customStyle="1">
    <w:name w:val="WW8Num2z8"/>
  </w:style>
  <w:style w:type="character" w:styleId="Standaardalinea-lettertype1" w:customStyle="1">
    <w:name w:val="Standaardalinea-lettertype1"/>
  </w:style>
  <w:style w:type="character" w:styleId="Absatz-Standardschriftart" w:customStyle="1">
    <w:name w:val="Absatz-Standardschriftart"/>
  </w:style>
  <w:style w:type="character" w:styleId="Hyperlink">
    <w:name w:val="Hyperlink"/>
    <w:rPr>
      <w:color w:val="000080"/>
      <w:u w:val="single"/>
    </w:rPr>
  </w:style>
  <w:style w:type="paragraph" w:styleId="Heading" w:customStyle="1">
    <w:name w:val="Heading"/>
    <w:basedOn w:val="Standaard"/>
    <w:next w:val="Plattetekst"/>
    <w:pPr>
      <w:keepNext/>
      <w:spacing w:before="240" w:after="120"/>
    </w:pPr>
    <w:rPr>
      <w:rFonts w:cs="Arial Unicode MS"/>
      <w:sz w:val="28"/>
      <w:szCs w:val="28"/>
    </w:rPr>
  </w:style>
  <w:style w:type="paragraph" w:styleId="Plattetekst">
    <w:name w:val="Body Text"/>
    <w:basedOn w:val="Standaard"/>
    <w:pPr>
      <w:spacing w:after="120"/>
    </w:pPr>
  </w:style>
  <w:style w:type="paragraph" w:styleId="Lijst">
    <w:name w:val="List"/>
    <w:basedOn w:val="Plattetekst"/>
  </w:style>
  <w:style w:type="paragraph" w:styleId="Bijschrift">
    <w:name w:val="caption"/>
    <w:basedOn w:val="Standaard"/>
    <w:qFormat/>
    <w:pPr>
      <w:suppressLineNumbers/>
      <w:spacing w:before="120" w:after="120"/>
    </w:pPr>
    <w:rPr>
      <w:i/>
      <w:iCs/>
      <w:sz w:val="24"/>
    </w:rPr>
  </w:style>
  <w:style w:type="paragraph" w:styleId="Index" w:customStyle="1">
    <w:name w:val="Index"/>
    <w:basedOn w:val="Standaard"/>
    <w:pPr>
      <w:suppressLineNumbers/>
    </w:pPr>
  </w:style>
  <w:style w:type="paragraph" w:styleId="TableContents" w:customStyle="1">
    <w:name w:val="Table Contents"/>
    <w:basedOn w:val="Standaard"/>
    <w:qFormat/>
    <w:pPr>
      <w:suppressLineNumbers/>
    </w:pPr>
  </w:style>
  <w:style w:type="paragraph" w:styleId="HorizontalLine" w:customStyle="1">
    <w:name w:val="Horizontal Line"/>
    <w:basedOn w:val="Standaard"/>
    <w:next w:val="Plattetekst"/>
    <w:pPr>
      <w:suppressLineNumbers/>
      <w:pBdr>
        <w:bottom w:val="double" w:color="808080" w:sz="1" w:space="0"/>
      </w:pBdr>
      <w:spacing w:after="283"/>
    </w:pPr>
    <w:rPr>
      <w:sz w:val="12"/>
      <w:szCs w:val="12"/>
    </w:rPr>
  </w:style>
  <w:style w:type="paragraph" w:styleId="TableHeading" w:customStyle="1">
    <w:name w:val="Table Heading"/>
    <w:basedOn w:val="TableContents"/>
    <w:pPr>
      <w:jc w:val="center"/>
    </w:pPr>
    <w:rPr>
      <w:b/>
      <w:bCs/>
    </w:rPr>
  </w:style>
  <w:style w:type="paragraph" w:styleId="Voettekst">
    <w:name w:val="footer"/>
    <w:basedOn w:val="Standaard"/>
    <w:pPr>
      <w:suppressLineNumbers/>
      <w:tabs>
        <w:tab w:val="center" w:pos="4819"/>
        <w:tab w:val="right" w:pos="9638"/>
      </w:tabs>
    </w:pPr>
  </w:style>
  <w:style w:type="paragraph" w:styleId="Koptekst">
    <w:name w:val="header"/>
    <w:basedOn w:val="Standaard"/>
    <w:pPr>
      <w:suppressLineNumbers/>
      <w:tabs>
        <w:tab w:val="center" w:pos="4819"/>
        <w:tab w:val="right" w:pos="9638"/>
      </w:tabs>
    </w:pPr>
  </w:style>
  <w:style w:type="character" w:styleId="Verwijzingopmerking">
    <w:name w:val="annotation reference"/>
    <w:basedOn w:val="Standaardalinea-lettertype"/>
    <w:uiPriority w:val="99"/>
    <w:semiHidden/>
    <w:unhideWhenUsed/>
    <w:rsid w:val="00F07A7F"/>
    <w:rPr>
      <w:sz w:val="16"/>
      <w:szCs w:val="16"/>
    </w:rPr>
  </w:style>
  <w:style w:type="paragraph" w:styleId="Tekstopmerking">
    <w:name w:val="annotation text"/>
    <w:basedOn w:val="Standaard"/>
    <w:link w:val="TekstopmerkingChar"/>
    <w:uiPriority w:val="99"/>
    <w:semiHidden/>
    <w:unhideWhenUsed/>
    <w:rsid w:val="00F07A7F"/>
    <w:rPr>
      <w:rFonts w:cs="Mangal"/>
      <w:szCs w:val="18"/>
    </w:rPr>
  </w:style>
  <w:style w:type="character" w:styleId="TekstopmerkingChar" w:customStyle="1">
    <w:name w:val="Tekst opmerking Char"/>
    <w:basedOn w:val="Standaardalinea-lettertype"/>
    <w:link w:val="Tekstopmerking"/>
    <w:uiPriority w:val="99"/>
    <w:semiHidden/>
    <w:rsid w:val="00F07A7F"/>
    <w:rPr>
      <w:rFonts w:ascii="Arial" w:hAnsi="Arial" w:eastAsia="Arial Unicode MS" w:cs="Mangal"/>
      <w:kern w:val="1"/>
      <w:szCs w:val="18"/>
      <w:lang w:eastAsia="zh-CN" w:bidi="hi-IN"/>
    </w:rPr>
  </w:style>
  <w:style w:type="paragraph" w:styleId="Onderwerpvanopmerking">
    <w:name w:val="annotation subject"/>
    <w:basedOn w:val="Tekstopmerking"/>
    <w:next w:val="Tekstopmerking"/>
    <w:link w:val="OnderwerpvanopmerkingChar"/>
    <w:uiPriority w:val="99"/>
    <w:semiHidden/>
    <w:unhideWhenUsed/>
    <w:rsid w:val="00F07A7F"/>
    <w:rPr>
      <w:b/>
      <w:bCs/>
    </w:rPr>
  </w:style>
  <w:style w:type="character" w:styleId="OnderwerpvanopmerkingChar" w:customStyle="1">
    <w:name w:val="Onderwerp van opmerking Char"/>
    <w:basedOn w:val="TekstopmerkingChar"/>
    <w:link w:val="Onderwerpvanopmerking"/>
    <w:uiPriority w:val="99"/>
    <w:semiHidden/>
    <w:rsid w:val="00F07A7F"/>
    <w:rPr>
      <w:rFonts w:ascii="Arial" w:hAnsi="Arial" w:eastAsia="Arial Unicode MS" w:cs="Mangal"/>
      <w:b/>
      <w:bCs/>
      <w:kern w:val="1"/>
      <w:szCs w:val="18"/>
      <w:lang w:eastAsia="zh-CN" w:bidi="hi-IN"/>
    </w:rPr>
  </w:style>
  <w:style w:type="paragraph" w:styleId="Ballontekst">
    <w:name w:val="Balloon Text"/>
    <w:basedOn w:val="Standaard"/>
    <w:link w:val="BallontekstChar"/>
    <w:uiPriority w:val="99"/>
    <w:semiHidden/>
    <w:unhideWhenUsed/>
    <w:rsid w:val="00F07A7F"/>
    <w:rPr>
      <w:rFonts w:ascii="Segoe UI" w:hAnsi="Segoe UI" w:cs="Mangal"/>
      <w:sz w:val="18"/>
      <w:szCs w:val="16"/>
    </w:rPr>
  </w:style>
  <w:style w:type="character" w:styleId="BallontekstChar" w:customStyle="1">
    <w:name w:val="Ballontekst Char"/>
    <w:basedOn w:val="Standaardalinea-lettertype"/>
    <w:link w:val="Ballontekst"/>
    <w:uiPriority w:val="99"/>
    <w:semiHidden/>
    <w:rsid w:val="00F07A7F"/>
    <w:rPr>
      <w:rFonts w:ascii="Segoe UI" w:hAnsi="Segoe UI" w:eastAsia="Arial Unicode MS" w:cs="Mangal"/>
      <w:kern w:val="1"/>
      <w:sz w:val="18"/>
      <w:szCs w:val="16"/>
      <w:lang w:eastAsia="zh-CN" w:bidi="hi-IN"/>
    </w:rPr>
  </w:style>
  <w:style w:type="paragraph" w:styleId="Revisie">
    <w:name w:val="Revision"/>
    <w:hidden/>
    <w:uiPriority w:val="99"/>
    <w:semiHidden/>
    <w:rsid w:val="004F4C96"/>
    <w:rPr>
      <w:rFonts w:ascii="Arial" w:hAnsi="Arial" w:eastAsia="Arial Unicode MS" w:cs="Mangal"/>
      <w:kern w:val="1"/>
      <w:szCs w:val="24"/>
      <w:lang w:eastAsia="zh-CN" w:bidi="hi-IN"/>
    </w:rPr>
  </w:style>
  <w:style w:type="numbering" w:styleId="WW8Num1" w:customStyle="1">
    <w:name w:val="WW8Num1"/>
    <w:basedOn w:val="Geenlijst"/>
    <w:rsid w:val="00134C84"/>
    <w:pPr>
      <w:numPr>
        <w:numId w:val="8"/>
      </w:numPr>
    </w:pPr>
  </w:style>
  <w:style w:type="numbering" w:styleId="WW8Num2" w:customStyle="1">
    <w:name w:val="WW8Num2"/>
    <w:basedOn w:val="Geenlijst"/>
    <w:rsid w:val="00134C84"/>
    <w:pPr>
      <w:numPr>
        <w:numId w:val="9"/>
      </w:numPr>
    </w:pPr>
  </w:style>
  <w:style w:type="numbering" w:styleId="WW8Num3" w:customStyle="1">
    <w:name w:val="WW8Num3"/>
    <w:basedOn w:val="Geenlijst"/>
    <w:rsid w:val="00134C84"/>
    <w:pPr>
      <w:numPr>
        <w:numId w:val="10"/>
      </w:numPr>
    </w:pPr>
  </w:style>
  <w:style w:type="numbering" w:styleId="WW8Num4" w:customStyle="1">
    <w:name w:val="WW8Num4"/>
    <w:basedOn w:val="Geenlijst"/>
    <w:rsid w:val="00134C84"/>
    <w:pPr>
      <w:numPr>
        <w:numId w:val="11"/>
      </w:numPr>
    </w:pPr>
  </w:style>
  <w:style w:type="numbering" w:styleId="WW8Num5" w:customStyle="1">
    <w:name w:val="WW8Num5"/>
    <w:basedOn w:val="Geenlijst"/>
    <w:rsid w:val="00134C84"/>
    <w:pPr>
      <w:numPr>
        <w:numId w:val="12"/>
      </w:numPr>
    </w:pPr>
  </w:style>
  <w:style w:type="paragraph" w:styleId="Lijstalinea">
    <w:name w:val="List Paragraph"/>
    <w:basedOn w:val="Standaard"/>
    <w:uiPriority w:val="34"/>
    <w:qFormat/>
    <w:rsid w:val="00134C84"/>
    <w:pPr>
      <w:ind w:left="720"/>
      <w:contextualSpacing/>
    </w:pPr>
    <w:rPr>
      <w:rFonts w:eastAsia="Lucida Sans Unicode"/>
      <w:lang w:bidi="ar-SA"/>
    </w:rPr>
  </w:style>
  <w:style w:type="character" w:styleId="GevolgdeHyperlink">
    <w:name w:val="FollowedHyperlink"/>
    <w:basedOn w:val="Standaardalinea-lettertype"/>
    <w:uiPriority w:val="99"/>
    <w:semiHidden/>
    <w:unhideWhenUsed/>
    <w:rsid w:val="00D278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357118">
      <w:bodyDiv w:val="1"/>
      <w:marLeft w:val="0"/>
      <w:marRight w:val="0"/>
      <w:marTop w:val="0"/>
      <w:marBottom w:val="0"/>
      <w:divBdr>
        <w:top w:val="none" w:sz="0" w:space="0" w:color="auto"/>
        <w:left w:val="none" w:sz="0" w:space="0" w:color="auto"/>
        <w:bottom w:val="none" w:sz="0" w:space="0" w:color="auto"/>
        <w:right w:val="none" w:sz="0" w:space="0" w:color="auto"/>
      </w:divBdr>
    </w:div>
    <w:div w:id="1618293044">
      <w:bodyDiv w:val="1"/>
      <w:marLeft w:val="0"/>
      <w:marRight w:val="0"/>
      <w:marTop w:val="0"/>
      <w:marBottom w:val="0"/>
      <w:divBdr>
        <w:top w:val="none" w:sz="0" w:space="0" w:color="auto"/>
        <w:left w:val="none" w:sz="0" w:space="0" w:color="auto"/>
        <w:bottom w:val="none" w:sz="0" w:space="0" w:color="auto"/>
        <w:right w:val="none" w:sz="0" w:space="0" w:color="auto"/>
      </w:divBdr>
    </w:div>
    <w:div w:id="1869296338">
      <w:bodyDiv w:val="1"/>
      <w:marLeft w:val="0"/>
      <w:marRight w:val="0"/>
      <w:marTop w:val="0"/>
      <w:marBottom w:val="0"/>
      <w:divBdr>
        <w:top w:val="none" w:sz="0" w:space="0" w:color="auto"/>
        <w:left w:val="none" w:sz="0" w:space="0" w:color="auto"/>
        <w:bottom w:val="none" w:sz="0" w:space="0" w:color="auto"/>
        <w:right w:val="none" w:sz="0" w:space="0" w:color="auto"/>
      </w:divBdr>
    </w:div>
    <w:div w:id="206544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openaccess.nl/"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png" Id="rId691308903" /><Relationship Type="http://schemas.openxmlformats.org/officeDocument/2006/relationships/hyperlink" Target="https://tools.nierstichting.nl/documents/107/Nierstichting_OI_beleid_2021_-_Succespaden_naar_impact.pdf" TargetMode="External" Id="Rb203876acf9c4843" /><Relationship Type="http://schemas.openxmlformats.org/officeDocument/2006/relationships/hyperlink" Target="https://nierstichting.nl/professionals/wetenschappelijk-onderzoek/nieuw-onderzoeksbeleid/onderzoeksagenda-nierziekte-de-baas/" TargetMode="External" Id="R378ff145e0054d1c"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a51b9b-c3a4-4de6-abf2-a3301194c79f" xsi:nil="true"/>
    <lcf76f155ced4ddcb4097134ff3c332f xmlns="b99fd943-47ce-4e0d-a2b4-214fd4acd3b4">
      <Terms xmlns="http://schemas.microsoft.com/office/infopath/2007/PartnerControls"/>
    </lcf76f155ced4ddcb4097134ff3c332f>
    <SharedWithUsers xmlns="f0a51b9b-c3a4-4de6-abf2-a3301194c79f">
      <UserInfo>
        <DisplayName/>
        <AccountId xsi:nil="true"/>
        <AccountType/>
      </UserInfo>
    </SharedWithUsers>
    <MediaLengthInSeconds xmlns="b99fd943-47ce-4e0d-a2b4-214fd4acd3b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AB6CCDFFCA0C645AFEB58D6EB575F11" ma:contentTypeVersion="16" ma:contentTypeDescription="Een nieuw document maken." ma:contentTypeScope="" ma:versionID="65ca284743120813e3ce9ba2fcdd1cc3">
  <xsd:schema xmlns:xsd="http://www.w3.org/2001/XMLSchema" xmlns:xs="http://www.w3.org/2001/XMLSchema" xmlns:p="http://schemas.microsoft.com/office/2006/metadata/properties" xmlns:ns2="b99fd943-47ce-4e0d-a2b4-214fd4acd3b4" xmlns:ns3="f0a51b9b-c3a4-4de6-abf2-a3301194c79f" targetNamespace="http://schemas.microsoft.com/office/2006/metadata/properties" ma:root="true" ma:fieldsID="605cbe1be543d2222b183e2e2f51eb3c" ns2:_="" ns3:_="">
    <xsd:import namespace="b99fd943-47ce-4e0d-a2b4-214fd4acd3b4"/>
    <xsd:import namespace="f0a51b9b-c3a4-4de6-abf2-a3301194c7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fd943-47ce-4e0d-a2b4-214fd4acd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3207a336-a463-4a15-8b28-68e777b9f5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a51b9b-c3a4-4de6-abf2-a3301194c79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dc1053db-ce88-481c-adc9-7d56b02c1e46}" ma:internalName="TaxCatchAll" ma:showField="CatchAllData" ma:web="f0a51b9b-c3a4-4de6-abf2-a3301194c7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85459C-CCCD-44A8-BC37-951B51579145}">
  <ds:schemaRefs>
    <ds:schemaRef ds:uri="http://schemas.microsoft.com/office/2006/metadata/properties"/>
    <ds:schemaRef ds:uri="http://schemas.microsoft.com/office/infopath/2007/PartnerControls"/>
    <ds:schemaRef ds:uri="f0a51b9b-c3a4-4de6-abf2-a3301194c79f"/>
    <ds:schemaRef ds:uri="b99fd943-47ce-4e0d-a2b4-214fd4acd3b4"/>
  </ds:schemaRefs>
</ds:datastoreItem>
</file>

<file path=customXml/itemProps2.xml><?xml version="1.0" encoding="utf-8"?>
<ds:datastoreItem xmlns:ds="http://schemas.openxmlformats.org/officeDocument/2006/customXml" ds:itemID="{FFC543B7-0EBC-4CA9-B4A4-64872AB7C763}">
  <ds:schemaRefs>
    <ds:schemaRef ds:uri="http://schemas.openxmlformats.org/officeDocument/2006/bibliography"/>
  </ds:schemaRefs>
</ds:datastoreItem>
</file>

<file path=customXml/itemProps3.xml><?xml version="1.0" encoding="utf-8"?>
<ds:datastoreItem xmlns:ds="http://schemas.openxmlformats.org/officeDocument/2006/customXml" ds:itemID="{5E7F657C-7090-4B62-B456-07F48C8BE196}">
  <ds:schemaRefs>
    <ds:schemaRef ds:uri="http://schemas.microsoft.com/sharepoint/v3/contenttype/forms"/>
  </ds:schemaRefs>
</ds:datastoreItem>
</file>

<file path=customXml/itemProps4.xml><?xml version="1.0" encoding="utf-8"?>
<ds:datastoreItem xmlns:ds="http://schemas.openxmlformats.org/officeDocument/2006/customXml" ds:itemID="{EF98AE51-D788-423D-ADB7-76CEBE11388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Nierstichting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Arjen Rienks</dc:creator>
  <lastModifiedBy>Dagmar van Mourik | Nierstichting</lastModifiedBy>
  <revision>20</revision>
  <lastPrinted>1900-01-01T08:00:00.0000000Z</lastPrinted>
  <dcterms:created xsi:type="dcterms:W3CDTF">2024-07-23T12:39:00.0000000Z</dcterms:created>
  <dcterms:modified xsi:type="dcterms:W3CDTF">2025-10-15T12:43:55.2550891Z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0x0101007AB6CCDFFCA0C645AFEB58D6EB575F11</vt:lpwstr>
  </property>
  <property fmtid="{D5CDD505-2E9C-101B-9397-08002B2CF9AE}" pid="3" name="Order">
    <vt:r8>57640200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